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documentskn-mlb1topsection"/>
        <w:tblW w:w="0" w:type="auto"/>
        <w:tblCellSpacing w:w="0" w:type="dxa"/>
        <w:shd w:val="clear" w:color="auto" w:fill="AF9B95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00"/>
        <w:gridCol w:w="5900"/>
      </w:tblGrid>
      <w:tr w:rsidR="00976B05" w14:paraId="7C7573ED" w14:textId="77777777">
        <w:trPr>
          <w:trHeight w:val="2120"/>
          <w:tblCellSpacing w:w="0" w:type="dxa"/>
        </w:trPr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DA45C" w14:textId="77777777" w:rsidR="00976B05" w:rsidRDefault="00751DC8">
            <w:pPr>
              <w:pStyle w:val="documentskn-mlb1topsectionleft-boxnameanynth-child1"/>
              <w:spacing w:before="400"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Rachel</w:t>
            </w:r>
          </w:p>
          <w:p w14:paraId="0BB722F5" w14:textId="77777777" w:rsidR="00976B05" w:rsidRDefault="00751DC8">
            <w:pPr>
              <w:pStyle w:val="documentskn-mlb1dispBlock"/>
              <w:spacing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Hess PA-C, MAS</w:t>
            </w:r>
          </w:p>
          <w:p w14:paraId="0BC4DA10" w14:textId="77777777" w:rsidR="00976B05" w:rsidRDefault="00751DC8">
            <w:pPr>
              <w:pStyle w:val="div"/>
              <w:spacing w:line="10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  <w:t> </w:t>
            </w:r>
          </w:p>
          <w:p w14:paraId="19EE4F1D" w14:textId="77777777" w:rsidR="00976B05" w:rsidRDefault="00976B05">
            <w:pPr>
              <w:pStyle w:val="documentskn-mlb1topsectionleft-boxParagraph0"/>
              <w:textAlignment w:val="auto"/>
              <w:rPr>
                <w:rStyle w:val="documentskn-mlb1topsectionlef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DC0F5" w14:textId="77777777" w:rsidR="00976B05" w:rsidRDefault="00751DC8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rachel.hess@cuanschutz.edu</w:t>
            </w:r>
          </w:p>
          <w:p w14:paraId="35C06466" w14:textId="77777777" w:rsidR="00976B05" w:rsidRDefault="00751DC8">
            <w:pPr>
              <w:pStyle w:val="documentskn-mlb1addressspan"/>
              <w:spacing w:after="200" w:line="205" w:lineRule="atLeast"/>
              <w:ind w:left="600" w:right="600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719-648-4143</w:t>
            </w:r>
          </w:p>
          <w:p w14:paraId="30D87E63" w14:textId="77777777" w:rsidR="00976B05" w:rsidRDefault="00751DC8">
            <w:pPr>
              <w:pStyle w:val="documentskn-mlb1addressspannth-last-child1"/>
              <w:spacing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Louisville, CO 80027</w:t>
            </w:r>
          </w:p>
        </w:tc>
      </w:tr>
    </w:tbl>
    <w:p w14:paraId="40ED54BE" w14:textId="77777777" w:rsidR="00976B05" w:rsidRDefault="00751DC8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6BD8CA6C" w14:textId="77777777" w:rsidR="00976B05" w:rsidRDefault="00751DC8">
      <w:pPr>
        <w:pStyle w:val="documentskn-mlb1parentContainersectionnth-child1scspdiv"/>
        <w:shd w:val="clear" w:color="auto" w:fill="FFFFFF"/>
        <w:rPr>
          <w:rFonts w:ascii="Century Gothic" w:eastAsia="Century Gothic" w:hAnsi="Century Gothic" w:cs="Century Gothic"/>
          <w:color w:val="2A2A2A"/>
          <w:sz w:val="20"/>
          <w:szCs w:val="20"/>
        </w:rPr>
      </w:pPr>
      <w:r>
        <w:rPr>
          <w:rFonts w:ascii="Century Gothic" w:eastAsia="Century Gothic" w:hAnsi="Century Gothic" w:cs="Century Gothic"/>
          <w:color w:val="2A2A2A"/>
          <w:sz w:val="20"/>
          <w:szCs w:val="20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976B05" w14:paraId="29F11455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A836C" w14:textId="77777777" w:rsidR="00976B05" w:rsidRDefault="00751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Summary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0BF8B" w14:textId="34FF97DB" w:rsidR="00976B05" w:rsidRDefault="00751DC8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Physician Assistant currently serving as Instructor of Clinical Medicine with the CU CHA/PA program, interested in dedicating 0.1 Clinical FTE as a clinician with Aurora Wellness Community Health Center. Will apply knowledge from 20+ years</w:t>
            </w:r>
            <w:r w:rsid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of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experience providing care in bilingual Family Practice, Community Health, and Inpatient settings. Dedicated to patient advocacy and education, team communication, and student mentoring.</w:t>
            </w:r>
          </w:p>
        </w:tc>
      </w:tr>
    </w:tbl>
    <w:p w14:paraId="20A5DCBE" w14:textId="77777777" w:rsidR="00976B05" w:rsidRDefault="00751DC8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16123307" w14:textId="77777777" w:rsidR="00976B05" w:rsidRDefault="00751DC8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976B05" w14:paraId="34DEBF4B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C4A64" w14:textId="77777777" w:rsidR="00976B05" w:rsidRDefault="00751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Licenses and Certificates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skn-mlb1table"/>
              <w:tblW w:w="0" w:type="auto"/>
              <w:tblInd w:w="3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29"/>
              <w:gridCol w:w="4231"/>
            </w:tblGrid>
            <w:tr w:rsidR="00976B05" w14:paraId="490DF181" w14:textId="77777777">
              <w:tc>
                <w:tcPr>
                  <w:tcW w:w="4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FEB6AB" w14:textId="77777777" w:rsidR="00976B05" w:rsidRDefault="00751DC8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NCCPA Board Certified, 2001-present</w:t>
                  </w:r>
                </w:p>
                <w:p w14:paraId="28B29DE2" w14:textId="77777777" w:rsidR="00976B05" w:rsidRDefault="00751DC8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Current Colorado State Physician Assistant License</w:t>
                  </w:r>
                </w:p>
                <w:p w14:paraId="675F9FD2" w14:textId="77777777" w:rsidR="00976B05" w:rsidRDefault="00751DC8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Current DEA License</w:t>
                  </w:r>
                </w:p>
              </w:tc>
              <w:tc>
                <w:tcPr>
                  <w:tcW w:w="4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832862" w14:textId="77777777" w:rsidR="00976B05" w:rsidRDefault="00751DC8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Current BLS / ACLS Provider Certifications</w:t>
                  </w:r>
                </w:p>
                <w:p w14:paraId="74B1236C" w14:textId="77777777" w:rsidR="00976B05" w:rsidRDefault="00751DC8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Current NRP Certification</w:t>
                  </w:r>
                </w:p>
                <w:p w14:paraId="4AA8CEAF" w14:textId="77777777" w:rsidR="00976B05" w:rsidRDefault="00751DC8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Centering Pregnancy / Parenting Group Facilitator, 2015-present</w:t>
                  </w:r>
                </w:p>
              </w:tc>
            </w:tr>
          </w:tbl>
          <w:p w14:paraId="36F6CB37" w14:textId="77777777" w:rsidR="00976B05" w:rsidRDefault="00976B05">
            <w:pPr>
              <w:pBdr>
                <w:left w:val="none" w:sz="0" w:space="16" w:color="auto"/>
                <w:right w:val="none" w:sz="0" w:space="15" w:color="auto"/>
              </w:pBd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605D7091" w14:textId="77777777" w:rsidR="00976B05" w:rsidRDefault="00751DC8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7BB46016" w14:textId="77777777" w:rsidR="00976B05" w:rsidRDefault="00751DC8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976B05" w14:paraId="156267D3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71E08" w14:textId="77777777" w:rsidR="00976B05" w:rsidRDefault="00751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Experience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8046E" w14:textId="77777777" w:rsidR="00976B05" w:rsidRDefault="00751DC8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Instructor of Clinical Medicine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04/2023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Current</w:t>
            </w:r>
          </w:p>
          <w:p w14:paraId="7CBEBC89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University of Colorado, Anschutz Medical Campus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Aurora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</w:t>
            </w:r>
          </w:p>
          <w:p w14:paraId="3C53C609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Core faculty member in a rigorous and nationally respected PA program.</w:t>
            </w:r>
          </w:p>
          <w:p w14:paraId="74E12141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Course Director of Gastroenterology, Genitourinary and Renal Medicine and Endocrinology and Reproductive Medicine blocks.</w:t>
            </w:r>
          </w:p>
          <w:p w14:paraId="7BC5C095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Co-director of Foundations of Medicine courses.</w:t>
            </w:r>
          </w:p>
          <w:p w14:paraId="6C7A0BA3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Faculty member on campus-wide Interprofessional Education Course.</w:t>
            </w:r>
          </w:p>
          <w:p w14:paraId="211D61A1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Contributes expertise to program development as member of CHA/PA Assessment Committee, Case Creation Team, and Promotions Committee.</w:t>
            </w:r>
          </w:p>
          <w:p w14:paraId="7F37293D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Responsible for student-facing lecturing and small-group facilitation.</w:t>
            </w:r>
          </w:p>
          <w:p w14:paraId="0235FB81" w14:textId="4B64CBAC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Develops</w:t>
            </w:r>
            <w:proofErr w:type="gramEnd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innovative teaching strategies to facilitate content retention.</w:t>
            </w:r>
          </w:p>
          <w:p w14:paraId="6BFE3E88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Performs monitoring and evaluation of program educational practices. Maps course content to meet program competencies and milestones.</w:t>
            </w:r>
          </w:p>
          <w:p w14:paraId="13B1C9DE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Evaluates and interviews prospective applicants in the admissions process.</w:t>
            </w:r>
          </w:p>
          <w:p w14:paraId="269A07C4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Develops and administers assessments to ensure students are meeting goals for didactic content and professionalism measures.</w:t>
            </w:r>
          </w:p>
          <w:p w14:paraId="7E28B3EE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Mentors</w:t>
            </w:r>
            <w:proofErr w:type="gramEnd"/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advisees through the program experience, including readiness for clinical internships and post-graduate practice.</w:t>
            </w:r>
          </w:p>
          <w:p w14:paraId="7A8BA778" w14:textId="77777777" w:rsidR="00976B05" w:rsidRDefault="00751DC8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Committed to ongoing CME and professional development.</w:t>
            </w:r>
          </w:p>
          <w:p w14:paraId="5AA4AA17" w14:textId="77777777" w:rsidR="00976B05" w:rsidRDefault="00751DC8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Physician Assistant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10/2014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03/2023</w:t>
            </w:r>
          </w:p>
          <w:p w14:paraId="7A1E2C2A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Clinica Family Health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Boulder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</w:t>
            </w:r>
          </w:p>
          <w:p w14:paraId="7291321A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Bilingual (English / Spanish) Primary Care Provider in demanding FQHC. Experienced in Family Practice, Pediatrics, Psychiatry, OB/GYN care and in-office procedures.</w:t>
            </w:r>
          </w:p>
          <w:p w14:paraId="473C108C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Committed to patient communication, education and advocacy.</w:t>
            </w:r>
          </w:p>
          <w:p w14:paraId="6653A37F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Fostered positive clinical and social outcomes with challenging client load including patients experiencing homelessness and new immigrant populations.</w:t>
            </w:r>
          </w:p>
          <w:p w14:paraId="31B43AC5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Monitored adherence with medical plans using a variety of teaching methods and communication strategies to improve compliance.</w:t>
            </w:r>
          </w:p>
          <w:p w14:paraId="6A3F662A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Proficient in in-office procedures including joint and bursa injections, trigger point injections, IUD and Implantable contraception insertion and removals, endometrial biopsies, I &amp; Ds, mole / lesion excisions and biopsies, foreign body removal, nail resections, wound debridement, suturing, splinting and casting.</w:t>
            </w:r>
          </w:p>
          <w:p w14:paraId="1D3F47DB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Experienced in Antenatal care including recognition of pregnancy risks, complications, and red flags meriting referral to higher-level services.</w:t>
            </w:r>
          </w:p>
          <w:p w14:paraId="1FB453EF" w14:textId="466D931B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Provided comprehensive and accurate documentation of</w:t>
            </w:r>
            <w:r w:rsid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encounters in the Epic and NextGen EMR systems.</w:t>
            </w:r>
          </w:p>
          <w:p w14:paraId="6404B437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Maintained a high level of productivity, leading clinic metrics for patients seen while providing high standard of care.</w:t>
            </w:r>
          </w:p>
          <w:p w14:paraId="23828B42" w14:textId="772309FD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Managed postpartum maternal care and neonatal inpatient care for Clinica clients in the Centura Hospital system. Responsible for assessment, care and disposition for mothers and infants in the p</w:t>
            </w:r>
            <w:r w:rsid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ost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natal period.</w:t>
            </w:r>
          </w:p>
          <w:p w14:paraId="62251E51" w14:textId="3B6CA99A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Provider with the Clinica Home Visit Team</w:t>
            </w:r>
            <w:r w:rsid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: communicated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complex medical concepts and plans to patients and caregivers. Coordinated care between PCP and community resources.</w:t>
            </w:r>
          </w:p>
          <w:p w14:paraId="4509043C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Instrumental in creating curriculum and facilitating novel group visits for Pregnancy, Parenting, Diabetes care, and Pain Management.</w:t>
            </w:r>
          </w:p>
          <w:p w14:paraId="05F4407A" w14:textId="77777777" w:rsidR="00976B05" w:rsidRDefault="00751DC8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Experienced preceptor of Primary Care Medicine for PA, NP, MS3 and MS4 students.</w:t>
            </w:r>
          </w:p>
          <w:p w14:paraId="065A3129" w14:textId="77777777" w:rsidR="00976B05" w:rsidRDefault="00751DC8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Physician Assistant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08/2006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08/2014</w:t>
            </w:r>
          </w:p>
          <w:p w14:paraId="4D1CA525" w14:textId="5F6D8D0A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AJ Christoff, DO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Colorado S</w:t>
            </w:r>
            <w:r w:rsidR="00C52C63"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p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rings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</w:t>
            </w:r>
          </w:p>
          <w:p w14:paraId="5EF85F92" w14:textId="77777777" w:rsidR="00976B05" w:rsidRDefault="00751DC8">
            <w:pPr>
              <w:pStyle w:val="documentskn-mlb1ulli"/>
              <w:numPr>
                <w:ilvl w:val="0"/>
                <w:numId w:val="5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Primary care provider in challenging Family Practice / Internal Medicine practice. Managed comprehensive care for clients experiencing acute and chronic conditions including mental health disorders.</w:t>
            </w:r>
          </w:p>
          <w:p w14:paraId="7056BDD8" w14:textId="71A3EF62" w:rsidR="00976B05" w:rsidRPr="00C52C63" w:rsidRDefault="00751DC8" w:rsidP="00C52C63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Thrived</w:t>
            </w:r>
            <w:proofErr w:type="gramEnd"/>
            <w:r w:rsidRP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in small practice with 2 providers, practicing collaboratively and emphasizing teamwork and communication.</w:t>
            </w:r>
            <w:r w:rsidR="00C52C63" w:rsidRP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C52C63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Able to practice as sole clinical provider in the absence of direct presence of supervising physician.</w:t>
            </w:r>
          </w:p>
          <w:p w14:paraId="4ABE0439" w14:textId="77777777" w:rsidR="00976B05" w:rsidRDefault="00751DC8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Special emphasis in Women's Health issues including cancer screening, STDs, management of pelvic pain, contraception, menopause and breast disease.</w:t>
            </w:r>
          </w:p>
          <w:p w14:paraId="76B4E92D" w14:textId="77777777" w:rsidR="00976B05" w:rsidRDefault="00751DC8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Experienced in travel medicine, immunizations, in-office procedures, anti-coagulant management and disease prophylaxis.</w:t>
            </w:r>
          </w:p>
        </w:tc>
      </w:tr>
    </w:tbl>
    <w:p w14:paraId="7B35C285" w14:textId="77777777" w:rsidR="00976B05" w:rsidRDefault="00751DC8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lastRenderedPageBreak/>
        <w:t> </w:t>
      </w:r>
    </w:p>
    <w:p w14:paraId="58746359" w14:textId="77777777" w:rsidR="00976B05" w:rsidRDefault="00751DC8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976B05" w14:paraId="45AA450C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43111" w14:textId="77777777" w:rsidR="00976B05" w:rsidRDefault="00751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Education and Training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B0397" w14:textId="77777777" w:rsidR="00976B05" w:rsidRDefault="00751DC8">
            <w:pPr>
              <w:pStyle w:val="documentskn-mlb1educationsinglecolumnpaddedlinenth-child1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Johns Hopkins University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Baltimore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MD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5CB563FD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Master of Applied Science - Humanitarian Health</w:t>
            </w:r>
          </w:p>
          <w:p w14:paraId="35C9BA3A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05/2021</w:t>
            </w:r>
          </w:p>
          <w:p w14:paraId="16FA0A54" w14:textId="02E63B1D" w:rsidR="00976B05" w:rsidRDefault="00751DC8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Coursework included Management and Leadership, Health Needs and Service Provision, and Administration of Global Health Programs.</w:t>
            </w:r>
          </w:p>
          <w:p w14:paraId="116B0864" w14:textId="77777777" w:rsidR="00976B05" w:rsidRDefault="00751DC8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Completed coursework in Statistics and Epidemiology.</w:t>
            </w:r>
          </w:p>
          <w:p w14:paraId="522DAFEE" w14:textId="4C7172B1" w:rsidR="00976B05" w:rsidRDefault="00751DC8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Collaborated on course projects with faculty and cohort-peers including staff from Johns Hopkins, USAID, MSF, FEMA and the UN.</w:t>
            </w:r>
          </w:p>
          <w:p w14:paraId="3DC321DE" w14:textId="77777777" w:rsidR="00976B05" w:rsidRDefault="00751DC8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Designed model programs for service provision of Health Services, Mental Health Services, and Water/Sanitation in low-resource settings.</w:t>
            </w:r>
          </w:p>
          <w:p w14:paraId="01F7046A" w14:textId="77777777" w:rsidR="00976B05" w:rsidRDefault="00751DC8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University of Colorado Health Sciences Center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Aurora, CO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7C7103E9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Physician Assistant</w:t>
            </w:r>
          </w:p>
          <w:p w14:paraId="16B004B3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05/2001</w:t>
            </w:r>
          </w:p>
          <w:p w14:paraId="79B10597" w14:textId="77777777" w:rsidR="00976B05" w:rsidRDefault="00751DC8">
            <w:pPr>
              <w:pStyle w:val="documentskn-mlb1ulli"/>
              <w:numPr>
                <w:ilvl w:val="0"/>
                <w:numId w:val="7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Mastered coursework in anatomy, physiology, pharmacology, psychosocial aspects of health care, epidemiology, clinical medicine.</w:t>
            </w:r>
          </w:p>
          <w:p w14:paraId="17306566" w14:textId="77777777" w:rsidR="00976B05" w:rsidRDefault="00751DC8">
            <w:pPr>
              <w:pStyle w:val="documentskn-mlb1ulli"/>
              <w:numPr>
                <w:ilvl w:val="0"/>
                <w:numId w:val="7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Program with special emphasis on family practice and pediatrics.</w:t>
            </w:r>
          </w:p>
          <w:p w14:paraId="36AEB121" w14:textId="77777777" w:rsidR="00976B05" w:rsidRDefault="00751DC8">
            <w:pPr>
              <w:pStyle w:val="documentskn-mlb1ulli"/>
              <w:numPr>
                <w:ilvl w:val="0"/>
                <w:numId w:val="7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Clinical rotations in family practice, pediatrics, OB/GYN, emergency medicine, general surgery and endocrinology.</w:t>
            </w:r>
          </w:p>
          <w:p w14:paraId="66CE05DE" w14:textId="77777777" w:rsidR="00976B05" w:rsidRDefault="00751DC8">
            <w:pPr>
              <w:pStyle w:val="documentskn-mlb1ulli"/>
              <w:numPr>
                <w:ilvl w:val="0"/>
                <w:numId w:val="7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Spearheaded student-led program for independent study of Medical Spanish.</w:t>
            </w:r>
          </w:p>
          <w:p w14:paraId="08C40F69" w14:textId="77777777" w:rsidR="00976B05" w:rsidRDefault="00751DC8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University of Colorado, Colorado Springs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Colorado Springs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648FE8FD" w14:textId="77777777" w:rsidR="00976B05" w:rsidRDefault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Pre-Medicine,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1998</w:t>
            </w:r>
          </w:p>
          <w:p w14:paraId="7FEA1470" w14:textId="77777777" w:rsidR="00976B05" w:rsidRDefault="00751DC8">
            <w:pPr>
              <w:pStyle w:val="documentskn-mlb1ulli"/>
              <w:numPr>
                <w:ilvl w:val="0"/>
                <w:numId w:val="8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4.00 GPA</w:t>
            </w:r>
          </w:p>
          <w:p w14:paraId="521F076B" w14:textId="77777777" w:rsidR="00976B05" w:rsidRDefault="00751DC8">
            <w:pPr>
              <w:pStyle w:val="documentskn-mlb1ulli"/>
              <w:numPr>
                <w:ilvl w:val="0"/>
                <w:numId w:val="8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President: Science Club</w:t>
            </w:r>
          </w:p>
          <w:p w14:paraId="0B6C8218" w14:textId="77777777" w:rsidR="00976B05" w:rsidRDefault="00751DC8">
            <w:pPr>
              <w:pStyle w:val="documentskn-mlb1ulli"/>
              <w:numPr>
                <w:ilvl w:val="0"/>
                <w:numId w:val="8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Outstanding Student Awards in Biology, Chemistry and Organic Chemistry</w:t>
            </w:r>
          </w:p>
          <w:p w14:paraId="5CC78D9C" w14:textId="77777777" w:rsidR="00976B05" w:rsidRDefault="00751DC8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Colorado College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Colorado Springs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CO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5161306D" w14:textId="77777777" w:rsidR="00751DC8" w:rsidRDefault="00751DC8" w:rsidP="00751DC8">
            <w:pPr>
              <w:pStyle w:val="documentskn-mlb1paddedline"/>
              <w:ind w:left="320" w:right="300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Bachelor of Arts -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European History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And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Religion</w:t>
            </w:r>
          </w:p>
          <w:p w14:paraId="3B18C74F" w14:textId="188BA8E1" w:rsidR="00976B05" w:rsidRDefault="00751DC8" w:rsidP="00751DC8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05/1992</w:t>
            </w:r>
          </w:p>
          <w:p w14:paraId="40A2EEA7" w14:textId="77777777" w:rsidR="00976B05" w:rsidRDefault="00751DC8">
            <w:pPr>
              <w:pStyle w:val="documentskn-mlb1ulli"/>
              <w:numPr>
                <w:ilvl w:val="0"/>
                <w:numId w:val="9"/>
              </w:numPr>
              <w:ind w:left="1050" w:right="300" w:hanging="353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3.65 GPA</w:t>
            </w:r>
          </w:p>
        </w:tc>
      </w:tr>
    </w:tbl>
    <w:p w14:paraId="3027C908" w14:textId="77777777" w:rsidR="00976B05" w:rsidRDefault="00751DC8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0158126C" w14:textId="77777777" w:rsidR="00976B05" w:rsidRDefault="00751DC8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976B05" w14:paraId="5CDEA9A8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77CE5" w14:textId="77777777" w:rsidR="00976B05" w:rsidRDefault="00751DC8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References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F37DB" w14:textId="77777777" w:rsidR="00976B05" w:rsidRDefault="00751DC8">
            <w:pPr>
              <w:pStyle w:val="documentskn-mlb1singlecolumn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References available upon request.</w:t>
            </w:r>
          </w:p>
        </w:tc>
      </w:tr>
    </w:tbl>
    <w:p w14:paraId="651F7323" w14:textId="77777777" w:rsidR="00976B05" w:rsidRDefault="00976B05">
      <w:pPr>
        <w:rPr>
          <w:rFonts w:ascii="Century Gothic" w:eastAsia="Century Gothic" w:hAnsi="Century Gothic" w:cs="Century Gothic"/>
          <w:color w:val="2A2A2A"/>
        </w:rPr>
      </w:pPr>
    </w:p>
    <w:sectPr w:rsidR="00976B05">
      <w:headerReference w:type="default" r:id="rId7"/>
      <w:footerReference w:type="default" r:id="rId8"/>
      <w:pgSz w:w="12240" w:h="15840"/>
      <w:pgMar w:top="220" w:right="220" w:bottom="22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8B20" w14:textId="77777777" w:rsidR="00751DC8" w:rsidRDefault="00751DC8">
      <w:pPr>
        <w:spacing w:line="240" w:lineRule="auto"/>
      </w:pPr>
      <w:r>
        <w:separator/>
      </w:r>
    </w:p>
  </w:endnote>
  <w:endnote w:type="continuationSeparator" w:id="0">
    <w:p w14:paraId="6AAF7349" w14:textId="77777777" w:rsidR="00751DC8" w:rsidRDefault="00751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AECC913A-523B-409D-9796-D96A93E75405}"/>
    <w:embedBold r:id="rId2" w:fontKey="{9C8009DA-D6AB-4028-B01C-11B5ADAB3B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27F8" w14:textId="77777777" w:rsidR="00976B05" w:rsidRDefault="00751DC8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015D" w14:textId="77777777" w:rsidR="00751DC8" w:rsidRDefault="00751DC8">
      <w:pPr>
        <w:spacing w:line="240" w:lineRule="auto"/>
      </w:pPr>
      <w:r>
        <w:separator/>
      </w:r>
    </w:p>
  </w:footnote>
  <w:footnote w:type="continuationSeparator" w:id="0">
    <w:p w14:paraId="29B3CA8B" w14:textId="77777777" w:rsidR="00751DC8" w:rsidRDefault="00751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5185" w14:textId="77777777" w:rsidR="00976B05" w:rsidRDefault="00751DC8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755256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621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307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CCA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78D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702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C5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7E3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764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6C81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06F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386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2E6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62E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063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48B1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4CD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6E1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01E0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EA4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FCB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63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1A7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FE4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B46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F8A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A6C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0989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5EF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04F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620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D094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A4F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444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829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E3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1802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042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5AC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A6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56C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E3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4C3E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22D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CE5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A5EE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40D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8AE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1237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B43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CEF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640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849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B611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A8CA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D6D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4E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1A9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B208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1A2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069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BE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582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2EED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0E3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56B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12E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BE2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4E4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AA2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5C11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FC8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FFA0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42A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21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6E9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564C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984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FAE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E4B7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B66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47461619">
    <w:abstractNumId w:val="0"/>
  </w:num>
  <w:num w:numId="2" w16cid:durableId="661079243">
    <w:abstractNumId w:val="1"/>
  </w:num>
  <w:num w:numId="3" w16cid:durableId="1341659351">
    <w:abstractNumId w:val="2"/>
  </w:num>
  <w:num w:numId="4" w16cid:durableId="847987408">
    <w:abstractNumId w:val="3"/>
  </w:num>
  <w:num w:numId="5" w16cid:durableId="2142724374">
    <w:abstractNumId w:val="4"/>
  </w:num>
  <w:num w:numId="6" w16cid:durableId="1244342405">
    <w:abstractNumId w:val="5"/>
  </w:num>
  <w:num w:numId="7" w16cid:durableId="1473407350">
    <w:abstractNumId w:val="6"/>
  </w:num>
  <w:num w:numId="8" w16cid:durableId="1773818707">
    <w:abstractNumId w:val="7"/>
  </w:num>
  <w:num w:numId="9" w16cid:durableId="1216577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5"/>
    <w:rsid w:val="00102EC2"/>
    <w:rsid w:val="00440351"/>
    <w:rsid w:val="00751DC8"/>
    <w:rsid w:val="00976B05"/>
    <w:rsid w:val="00A41770"/>
    <w:rsid w:val="00C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8B81"/>
  <w15:docId w15:val="{B20C380B-D201-41B9-8BA7-32464C4F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b1fontsize">
    <w:name w:val="document_skn-mlb1_fontsize"/>
    <w:basedOn w:val="Normal"/>
    <w:rPr>
      <w:sz w:val="18"/>
      <w:szCs w:val="18"/>
    </w:rPr>
  </w:style>
  <w:style w:type="character" w:customStyle="1" w:styleId="documentskn-mlb1topsectionleft-box">
    <w:name w:val="document_skn-mlb1_topsection_left-box"/>
    <w:basedOn w:val="DefaultParagraphFont"/>
  </w:style>
  <w:style w:type="paragraph" w:customStyle="1" w:styleId="documentskn-mlb1topsectionsection">
    <w:name w:val="document_skn-mlb1_topsection_section"/>
    <w:basedOn w:val="Normal"/>
  </w:style>
  <w:style w:type="paragraph" w:customStyle="1" w:styleId="documentskn-mlb1topsectionleft-boxparagraph">
    <w:name w:val="document_skn-mlb1_topsection_left-box_paragraph"/>
    <w:basedOn w:val="Normal"/>
    <w:pPr>
      <w:pBdr>
        <w:left w:val="none" w:sz="0" w:space="30" w:color="auto"/>
        <w:right w:val="none" w:sz="0" w:space="30" w:color="auto"/>
      </w:pBdr>
    </w:pPr>
  </w:style>
  <w:style w:type="paragraph" w:customStyle="1" w:styleId="documentskn-mlb1name">
    <w:name w:val="document_skn-mlb1_name"/>
    <w:basedOn w:val="Normal"/>
    <w:pPr>
      <w:spacing w:line="680" w:lineRule="atLeast"/>
    </w:pPr>
    <w:rPr>
      <w:caps/>
      <w:color w:val="FFFFFF"/>
      <w:sz w:val="60"/>
      <w:szCs w:val="60"/>
    </w:rPr>
  </w:style>
  <w:style w:type="paragraph" w:customStyle="1" w:styleId="documentskn-mlb1topsectionleft-boxnameanynth-child1">
    <w:name w:val="document_skn-mlb1_topsection_left-box_name &gt; any_nth-child(1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kn-mlb1dispBlock">
    <w:name w:val="document_skn-mlb1_dispBlock"/>
    <w:basedOn w:val="Normal"/>
  </w:style>
  <w:style w:type="paragraph" w:customStyle="1" w:styleId="div">
    <w:name w:val="div"/>
    <w:basedOn w:val="Normal"/>
  </w:style>
  <w:style w:type="paragraph" w:customStyle="1" w:styleId="documentskn-mlb1topsectionleft-boxParagraph0">
    <w:name w:val="document_skn-mlb1_topsection_left-box Paragraph"/>
    <w:basedOn w:val="Normal"/>
  </w:style>
  <w:style w:type="character" w:customStyle="1" w:styleId="documentskn-mlb1topsectionright-box">
    <w:name w:val="document_skn-mlb1_topsection_right-box"/>
    <w:basedOn w:val="DefaultParagraphFont"/>
  </w:style>
  <w:style w:type="paragraph" w:customStyle="1" w:styleId="documentskn-mlb1address">
    <w:name w:val="document_skn-mlb1_address"/>
    <w:basedOn w:val="Normal"/>
    <w:pPr>
      <w:spacing w:line="205" w:lineRule="atLeast"/>
      <w:jc w:val="center"/>
    </w:pPr>
    <w:rPr>
      <w:color w:val="FFFFFF"/>
      <w:sz w:val="18"/>
      <w:szCs w:val="18"/>
    </w:rPr>
  </w:style>
  <w:style w:type="paragraph" w:customStyle="1" w:styleId="documentskn-mlb1addressspannth-child1">
    <w:name w:val="document_skn-mlb1_address &gt; span_nth-child(1)"/>
    <w:basedOn w:val="Normal"/>
  </w:style>
  <w:style w:type="paragraph" w:customStyle="1" w:styleId="documentskn-mlb1addressspan">
    <w:name w:val="document_skn-mlb1_address &gt; span"/>
    <w:basedOn w:val="Normal"/>
    <w:pPr>
      <w:jc w:val="right"/>
    </w:pPr>
  </w:style>
  <w:style w:type="paragraph" w:customStyle="1" w:styleId="documentskn-mlb1addressspannth-last-child1">
    <w:name w:val="document_skn-mlb1_address &gt; span_nth-last-child(1)"/>
    <w:basedOn w:val="Normal"/>
    <w:pPr>
      <w:pBdr>
        <w:bottom w:val="none" w:sz="0" w:space="20" w:color="auto"/>
      </w:pBdr>
    </w:pPr>
  </w:style>
  <w:style w:type="table" w:customStyle="1" w:styleId="documentskn-mlb1topsection">
    <w:name w:val="document_skn-mlb1_topsection"/>
    <w:basedOn w:val="TableNormal"/>
    <w:tblPr/>
  </w:style>
  <w:style w:type="paragraph" w:customStyle="1" w:styleId="documentskn-mlb1parentContainer">
    <w:name w:val="document_skn-mlb1_parentContainer"/>
    <w:basedOn w:val="Normal"/>
  </w:style>
  <w:style w:type="paragraph" w:customStyle="1" w:styleId="documentskn-mlb1section">
    <w:name w:val="document_skn-mlb1_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ocumentskn-mlb1parentContainersectionnth-child1scspdiv">
    <w:name w:val="document_skn-mlb1_parentContainer_section_nth-child(1)_scspdiv"/>
    <w:basedOn w:val="Normal"/>
    <w:pPr>
      <w:spacing w:line="680" w:lineRule="atLeast"/>
    </w:pPr>
  </w:style>
  <w:style w:type="character" w:customStyle="1" w:styleId="documentskn-mlb1parentContainersectionheading">
    <w:name w:val="document_skn-mlb1_parentContainer_section_heading"/>
    <w:basedOn w:val="DefaultParagraphFont"/>
  </w:style>
  <w:style w:type="paragraph" w:customStyle="1" w:styleId="documentskn-mlb1parentContainersectionheadingsectiontitle">
    <w:name w:val="document_skn-mlb1_parentContainer_section_heading_sectiontitle"/>
    <w:basedOn w:val="Normal"/>
    <w:pPr>
      <w:pBdr>
        <w:left w:val="none" w:sz="0" w:space="15" w:color="auto"/>
        <w:right w:val="none" w:sz="0" w:space="10" w:color="auto"/>
      </w:pBdr>
    </w:pPr>
  </w:style>
  <w:style w:type="character" w:customStyle="1" w:styleId="documentskn-mlb1parentContainersectionheadingsectiontitleCharacter">
    <w:name w:val="document_skn-mlb1_parentContainer_section_heading_sectiontitle Character"/>
    <w:basedOn w:val="DefaultParagraphFont"/>
  </w:style>
  <w:style w:type="character" w:customStyle="1" w:styleId="documentskn-mlb1parentContainersectionparagraphWrapper">
    <w:name w:val="document_skn-mlb1_parentContainer_section_paragraphWrapper"/>
    <w:basedOn w:val="DefaultParagraphFont"/>
    <w:rPr>
      <w:color w:val="2A2A2A"/>
    </w:rPr>
  </w:style>
  <w:style w:type="paragraph" w:customStyle="1" w:styleId="documentskn-mlb1parentContainersectionparagraphWrapperparagraph">
    <w:name w:val="document_skn-mlb1_parentContainer_section_paragraphWrapper_paragraph"/>
    <w:basedOn w:val="Normal"/>
    <w:pPr>
      <w:pBdr>
        <w:right w:val="none" w:sz="0" w:space="15" w:color="auto"/>
      </w:pBdr>
    </w:pPr>
  </w:style>
  <w:style w:type="paragraph" w:customStyle="1" w:styleId="documentskn-mlb1singlecolumn">
    <w:name w:val="document_skn-mlb1_singlecolumn"/>
    <w:basedOn w:val="Normal"/>
  </w:style>
  <w:style w:type="paragraph" w:customStyle="1" w:styleId="p">
    <w:name w:val="p"/>
    <w:basedOn w:val="Normal"/>
  </w:style>
  <w:style w:type="table" w:customStyle="1" w:styleId="documentskn-mlb1parentContainersectiontable">
    <w:name w:val="document_skn-mlb1_parentContainer_sectiontable"/>
    <w:basedOn w:val="TableNormal"/>
    <w:tblPr/>
  </w:style>
  <w:style w:type="paragraph" w:customStyle="1" w:styleId="documentskn-mlb1parentContainerscspdiv">
    <w:name w:val="document_skn-mlb1_parentContainer_scspdiv"/>
    <w:basedOn w:val="Normal"/>
    <w:pPr>
      <w:spacing w:line="500" w:lineRule="atLeast"/>
    </w:pPr>
    <w:rPr>
      <w:sz w:val="20"/>
      <w:szCs w:val="20"/>
    </w:rPr>
  </w:style>
  <w:style w:type="paragraph" w:customStyle="1" w:styleId="documentskn-mlb1ulli">
    <w:name w:val="document_skn-mlb1_ul_li"/>
    <w:basedOn w:val="Normal"/>
    <w:pPr>
      <w:pBdr>
        <w:left w:val="none" w:sz="0" w:space="8" w:color="auto"/>
      </w:pBdr>
    </w:pPr>
  </w:style>
  <w:style w:type="character" w:customStyle="1" w:styleId="documentskn-mlb1ulliCharacter">
    <w:name w:val="document_skn-mlb1_ul_li Character"/>
    <w:basedOn w:val="DefaultParagraphFont"/>
  </w:style>
  <w:style w:type="table" w:customStyle="1" w:styleId="documentskn-mlb1table">
    <w:name w:val="document_skn-mlb1_table"/>
    <w:basedOn w:val="TableNormal"/>
    <w:tblPr/>
  </w:style>
  <w:style w:type="paragraph" w:customStyle="1" w:styleId="documentskn-mlb1paddedline">
    <w:name w:val="document_skn-mlb1_paddedline"/>
    <w:basedOn w:val="Normal"/>
  </w:style>
  <w:style w:type="character" w:customStyle="1" w:styleId="documentskn-mlb1txtBold">
    <w:name w:val="document_skn-mlb1_txtBold"/>
    <w:basedOn w:val="DefaultParagraphFont"/>
    <w:rPr>
      <w:b/>
      <w:bCs/>
    </w:rPr>
  </w:style>
  <w:style w:type="character" w:customStyle="1" w:styleId="documentskn-mlb1experiencejobdates">
    <w:name w:val="document_skn-mlb1_experience_jobdates"/>
    <w:basedOn w:val="DefaultParagraphFont"/>
    <w:rPr>
      <w:b w:val="0"/>
      <w:bCs w:val="0"/>
    </w:rPr>
  </w:style>
  <w:style w:type="character" w:customStyle="1" w:styleId="documentskn-mlb1companyname">
    <w:name w:val="document_skn-mlb1_companyname"/>
    <w:basedOn w:val="DefaultParagraphFont"/>
    <w:rPr>
      <w:b/>
      <w:bCs/>
    </w:rPr>
  </w:style>
  <w:style w:type="character" w:customStyle="1" w:styleId="documentskn-mlb1jobcity">
    <w:name w:val="document_skn-mlb1_jobcity"/>
    <w:basedOn w:val="DefaultParagraphFont"/>
    <w:rPr>
      <w:b/>
      <w:bCs/>
    </w:rPr>
  </w:style>
  <w:style w:type="character" w:customStyle="1" w:styleId="documentskn-mlb1jobstate">
    <w:name w:val="document_skn-mlb1_jobstate"/>
    <w:basedOn w:val="DefaultParagraphFont"/>
    <w:rPr>
      <w:b/>
      <w:bCs/>
    </w:rPr>
  </w:style>
  <w:style w:type="character" w:customStyle="1" w:styleId="documentskn-mlb1jobcountry">
    <w:name w:val="document_skn-mlb1_jobcountry"/>
    <w:basedOn w:val="DefaultParagraphFont"/>
    <w:rPr>
      <w:b/>
      <w:bCs/>
    </w:rPr>
  </w:style>
  <w:style w:type="paragraph" w:customStyle="1" w:styleId="documentskn-mlb1jobline">
    <w:name w:val="document_skn-mlb1_jobline"/>
    <w:basedOn w:val="Normal"/>
  </w:style>
  <w:style w:type="paragraph" w:customStyle="1" w:styleId="documentskn-mlb1educationsinglecolumnpaddedlinenth-child1">
    <w:name w:val="document_skn-mlb1_education_singlecolumn_paddedline_nth-child(1)"/>
    <w:basedOn w:val="Normal"/>
    <w:rPr>
      <w:spacing w:val="4"/>
    </w:rPr>
  </w:style>
  <w:style w:type="character" w:customStyle="1" w:styleId="documentskn-mlb1jobdates">
    <w:name w:val="document_skn-mlb1_jobdates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Hess PA-C, MAS</dc:title>
  <dc:creator>Hess, Rachel</dc:creator>
  <cp:lastModifiedBy>Hess, Rachel</cp:lastModifiedBy>
  <cp:revision>4</cp:revision>
  <dcterms:created xsi:type="dcterms:W3CDTF">2024-09-05T00:15:00Z</dcterms:created>
  <dcterms:modified xsi:type="dcterms:W3CDTF">2024-12-02T23:55:00Z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31293fda-04a9-4bcd-b342-fab11de749f3</vt:lpwstr>
  </property>
  <property fmtid="{D5CDD505-2E9C-101B-9397-08002B2CF9AE}" pid="3" name="x1ye=0">
    <vt:lpwstr>TGwAAB+LCAAAAAAABAAUmsWWg0AQRT+IBW5L3IPrDgnuDl8/mfVE+jRV7907JxQOwwLMk4RAoyhCMTwmoiKPcRhE8RAmMJn3Zb60BDIKypPzSAdbklGkoWwIYMHQI1NrzMaEVSbWo9U0Ac1mDKF606EWE/ldDrAtxixXu3ym2bBRijWonjlNeUZhWmGOXSy0Fd+bGaAiCGQTWyZ9V1CYZPhsV6nNXysERlScvHlFkSNSrFnyKcGdKzdiQrNfGt3</vt:lpwstr>
  </property>
  <property fmtid="{D5CDD505-2E9C-101B-9397-08002B2CF9AE}" pid="4" name="x1ye=1">
    <vt:lpwstr>eGXVoUh5QcvzoCbQ+4FLglzIbYOHSSxiUOzKaR1ZWDt02rXvpQYX86DUwXH5Po8Fe7Tm7zx5ySg/M8omIZzTkrsvp+DfJlUqdn+enKojZOFGpx5R9pre1GnZbgnT12Rx2caL6pXMRpLK0WShox87ST6/WBEkRB6IJdO4HDuqPp7SXoWKrVlisM45XNvPCGvjOh0lvwv2aawE0TKo9jGStqJx3aXUT0YrAmFjpmu9eMFPWpJjTbiMMhPXFYZKQzZ</vt:lpwstr>
  </property>
  <property fmtid="{D5CDD505-2E9C-101B-9397-08002B2CF9AE}" pid="5" name="x1ye=10">
    <vt:lpwstr>BujXzQ0MMxJLDJUq3xwdL2hGJRy1tApkhgKNEKy4Uw1bIwqCzl2VeDHS9lFS1k4qyOPcLhsBwRnMGOCJX4yN8rqBE8z6McVXoLjhRQrd1xHjCwR7+TVWlLiCbWzqTNcEQFQXZB4cCV9qlVPRc38GS5mk2tKNbL6SbICLJTyO6EIhFmGjowkcwFigQrsTUAVFB7W7UOPZMRcW8xcyrduQR5jvtN9X4ssP/13QSHTIsGQtztYYxIvyk7Fz5S0pGGC</vt:lpwstr>
  </property>
  <property fmtid="{D5CDD505-2E9C-101B-9397-08002B2CF9AE}" pid="6" name="x1ye=100">
    <vt:lpwstr>zOfRQPO+S7B39IbDc5I2BlHuq+A9nkreERnwQ6+/Qy0hiwtkgY34FFkbHyn352GfA+A0buEksYMSuWHoPVsjFWIlUCuJ2mlsJjix+I51l91ZOwswlLKUZnM/9ehYooQVXHJYnRgn6vIgcDjV4RUZS/9xmArovlaSAujo3BjXxVOeYEeRnmVhRUwr7bl9lp8kNnckjmLvmFKh5PLXpj9B302/el6zz3198twO47/jhbrewcDHgOk1RH1Mrior20N</vt:lpwstr>
  </property>
  <property fmtid="{D5CDD505-2E9C-101B-9397-08002B2CF9AE}" pid="7" name="x1ye=101">
    <vt:lpwstr>ucOnf/RzqsWHO5Ch9Ern37l4/l+n7FeJYc4FGef4IrdV9yk8De24eGI9XIqA7Hr5CDh++KE7NHrmdeGFSz2sTRiwLFFkVbN3L73AZbQLPn13ZAq9SNhDODiJS6Kk6BrI6Q7qi+aFvnPgNNl9mLfHlK7tMRyFqVoJOhIpsi25AdWdrEk2yvJcX5tRnI4/z863bF7D84uSmeM27EmyOPokBSOS6jKrTF0/LMfKP3BxYog7EOKM4/+SwO/Fw1FvtD2</vt:lpwstr>
  </property>
  <property fmtid="{D5CDD505-2E9C-101B-9397-08002B2CF9AE}" pid="8" name="x1ye=102">
    <vt:lpwstr>cBHxCBCbXFuGVUYNSw7mNyEux3NTGiuHdCu3MehDgDzSEtxuB7AusDZ6D6CYzmnxyvJbeXGHMyyxb/4uvuJLx/ZQIxOIFAXNfVAnAv6aoCJLrw7DY1Nqoog+c69HHakwe3ni1vJHfVZJed7K3dke+CbxFGY3A4/XsTRg8PJogjcn6Z53EJhZR+E0UMrKbYZ5EC3LH1lAwLoYvwn53MT7HijBjFH9wH7P18Vo6U0Dr7HVwRq7x7aXOI/ZhmbfEqA</vt:lpwstr>
  </property>
  <property fmtid="{D5CDD505-2E9C-101B-9397-08002B2CF9AE}" pid="9" name="x1ye=103">
    <vt:lpwstr>Dm1IoPTPNTFJW9y6sjdCxF+/9PCqje+FE/bSHvn6hGrLBs7mK2g972IPA6Jj3372ZBzwHwCvx4byXFKCSW1OOwWup3eDV6fog4f7tKeNnNJaXxi4wg/F4cgvJrh6+DTROPaAH+mm7zptPmisR6U5vfN9e3+DIro3cfMA1695HZWGfQsPM2jvC6xtIxA3EoFTil0qyYCowPjHZx4syizudJnf1Re/nLQETsTqYlvnS7RYC+Xh5htQWTvC4WKoia4</vt:lpwstr>
  </property>
  <property fmtid="{D5CDD505-2E9C-101B-9397-08002B2CF9AE}" pid="10" name="x1ye=104">
    <vt:lpwstr>+wO1KTqnXwWbD650mOhe62/9sO4lHiLDM3mJ7oHF1W65kBp96BgVe5rFtDVd/7hIeYUD/PU4BVFeLNC62sVbEUz9JSSKFmXNve3XrUY0I3eRkFfEqXQOVEifEHyv0d0a/QnhF54yUdy9uUryblTTT+Yb5PWC20LYbUiynJUG5WE2xjDDVkZJQ4HebHKmahul5bnL24sdXpEixQlU9QztpjKc3KisZHY2NTkqOuuT5718+JahURYICCBETX3b5A1</vt:lpwstr>
  </property>
  <property fmtid="{D5CDD505-2E9C-101B-9397-08002B2CF9AE}" pid="11" name="x1ye=105">
    <vt:lpwstr>KLiSJyQdbaO6CzVS+l4ryKso6rVqT+4hJtBoBnAPhYkRiaCRyjNq8OmbOPEWTymUIWUKqyW01m/yNFFTAlD9Z6+hWOBAnQoEaZVBnTa2yeViDV39DHUGndj5bpLp4a9Zc8DpGwNb7IP1UM3jSwZzBM67LDwb2IPIq7Eh37vPWoP9pOCPr8EbO3R0dv48JWsDvOFfNmFBrAhuAXk4N+nv5ACE4UZ9U+b1GvUF1v4aa9FeiWBM+tvXYd7nE0ejAMn</vt:lpwstr>
  </property>
  <property fmtid="{D5CDD505-2E9C-101B-9397-08002B2CF9AE}" pid="12" name="x1ye=106">
    <vt:lpwstr>4NorKUlqTSkTlRpCzFxsIgxCSRsSP+FDri8oyGLofSv4l4g6lWImiPCKth7L93I+1XEu+3GEuBJl96OdWL366HpYdSmuz3BvyM/VcsLaA8oDqcM1sgG6idzDIA9FeQvaJ88GD9AAuU1m9cC+9cqtSAWerC4qbJ4iD6NgHLiMjfgeYkscsyhmDM5zY3zw236hRvBTe/EVqjuVohOmlOx2uf7IMErT1o136stV4rnMdCwGENihE24pmov9yH33vs/</vt:lpwstr>
  </property>
  <property fmtid="{D5CDD505-2E9C-101B-9397-08002B2CF9AE}" pid="13" name="x1ye=107">
    <vt:lpwstr>p4xooEM79Ttu09DbrZL0UcSSvoHZmAfmYztVrbIRJjeEPL6QJwRFOfpruWQK6vOixUiVeCcXqQY4o5x+8c+tuPRIxyx2vrDXAHKKLR7W7gFwhqTcwqK0C/OlMFTodqTYYSMCp54Scc18FdyyGYQQ5zDJmrunbU/waDsA/OScupLKwgprLqz3Gs2kKN+n4ylSEwBzt9PTgBtfJnGu+x8ajCmL6TrQNftxN+5fyrzYY0puxQ6jbgbJX7aR3sqkhBL</vt:lpwstr>
  </property>
  <property fmtid="{D5CDD505-2E9C-101B-9397-08002B2CF9AE}" pid="14" name="x1ye=108">
    <vt:lpwstr>PWHjr00uR++1SD1GleusmvWorRVXaPIRCFzyB4mG+z2AL6SndayBov5dup/02VMOKa5gj6UYFKUz0f9OFVMZggwpyKlqZYm+2zcJy0FWpMks6rlY62c1SvPMDF+C8Dv3nJSGkBrOA+7gu0nEOyjXbN3+6u2erk8R0Z/JRgvrTS3nA5MJTRweAh36GyW6pgOyXIUX0IzkUzFnpvhgLPyW5+BsF4I5uKJqNy7xvtlk72UlysEiAdRROUy4YNYfFG7</vt:lpwstr>
  </property>
  <property fmtid="{D5CDD505-2E9C-101B-9397-08002B2CF9AE}" pid="15" name="x1ye=109">
    <vt:lpwstr>E+QoTqsM8vUUlY9KqD74XVVCUCzfMQl++YbKbXCOvKF4tOkMiVkKyBeVehW1gDHG0yOVD7bSILkKtx+iANpcVHAgPnfoMLGVFHeCFzuwHlGuAD7CPwsJZTsCS/eSf+ksQIwvDBfECY3/4Fzcu3J0If1sxI2AS41v7KKs7Ppr81TnkDRYpLTwzGlgmEYPqLYkMxjZUmv8UJytRISE8byMIKDlFKx1RMwWpf/8BF4ZO70xsAAA=</vt:lpwstr>
  </property>
  <property fmtid="{D5CDD505-2E9C-101B-9397-08002B2CF9AE}" pid="16" name="x1ye=11">
    <vt:lpwstr>IwcdsucsvnKlRDqcR5orszW5sL8K8sQifqRuuhfm4uH4XBqumo5FIp4L8jpaVtAT1m/fJPW/ARJA3JB9DG6LNdgy8kVxXgC34c4diAZpITbAwZRKr0yJKd3f7+Yci6zz3Ur9xLuul8I1+4TfhqqjjM5oVHm17aVfCU7EspoyKlvQClRjYMYULyGDpaz9ZF6hv3xX+itYBL4jo0MdnV/1SUByRa/zx387sFvntZAce0O/TGBytKr09m/qL4/0nyk</vt:lpwstr>
  </property>
  <property fmtid="{D5CDD505-2E9C-101B-9397-08002B2CF9AE}" pid="17" name="x1ye=12">
    <vt:lpwstr>u8YopmaKNj5/hrR9urcWB1XfEjgwgmHKmg/M1hpIxyNa3nrXyX1mJoNP3B5BcorhRSXWq8dV4y9ta1nb8YxYCMp9Mo/+lKS5iChn2cCXiIIVzbW+FcBn7wLeGKLr4fFd2rRv7gSIh8ViMG/9RJafTKJp9J0rEumVUQkSb79F+knT2S0Vw+0m3fTiBbA5hZiSbWQUJIgjq3Gyd33ZbF4iWOqWAniTqLYxJ7hQE/dGn1Tv4bKFL73c7HEYhrPu69v</vt:lpwstr>
  </property>
  <property fmtid="{D5CDD505-2E9C-101B-9397-08002B2CF9AE}" pid="18" name="x1ye=13">
    <vt:lpwstr>n2TZcNHYjBtyLQw2AhnNgByNUXfKpM8vI2G6utlDfmQqd3Hk+5Xvn6koWGRLM2R+d5wPHRozxZdKNWheoDzwsS9VsS98QLauUXiuPjfHEyw4oca2b8TUrgA49pVRGJyVOrSP+SQ33d1BzFcIQ46KALnmrrDV0UNBWoeEIbZ5OId+RQLGa7Dxw4mPWnqxrojaRfw4WoiWZV9YXeX5vIrj7/lqls7mGoBkQxIWlONoAYrGdCWpHaalFHgHFtjzzNN</vt:lpwstr>
  </property>
  <property fmtid="{D5CDD505-2E9C-101B-9397-08002B2CF9AE}" pid="19" name="x1ye=14">
    <vt:lpwstr>XcO84JaCOBxb8oV74wBHsj5bRfa3LBe8M8IlnfVBtwqb7BwlJWXrLP+XRPnrKaanfefLdbnnowBaURPDloykDGdpvKA3N1oLCVCrPmtY0m5AXc5FovtbOLjfsEUC0EkJZ8Q4bUBJBcpBOfmNxtkFXj4Us5HXCsj3E2j6trQaKz+zipaKqd6m6vS6HOKXw9MxlqM8lPOUYiNhwz7qMZ3SXerljwwkhdIjWoDlTWDo8C7LNtJ95cvrqSPXsNnpSHa</vt:lpwstr>
  </property>
  <property fmtid="{D5CDD505-2E9C-101B-9397-08002B2CF9AE}" pid="20" name="x1ye=15">
    <vt:lpwstr>9NmizRiN+dPJORuZxsBrO7MvAYFYSIFNUHEvPuibarQOp/lYlQN/n1jzZQI/qZeL07qp/skA5P0SW7A7rtvIunoR0a89O/1cPjGm/tr/8sZ6IGk9EwLbpHLHAw+h+HJ5CYexIqqkp2nVP8pFdUa7hGJHDWi95ROCzoZWdMb8IUt/GkxYSmG9E1x8Ori3TXQmBXWuQy8u9SuhiY/M8PNXbx320d/1XQ/oZODcDd4CampIu+jJ6q9zDrN20sPbSTf</vt:lpwstr>
  </property>
  <property fmtid="{D5CDD505-2E9C-101B-9397-08002B2CF9AE}" pid="21" name="x1ye=16">
    <vt:lpwstr>Xj5teLwrbkeFXNDUBijp3nSnOYOgNmABLsz3u9jqJaWtNWRp+m9nlM7qBm6OjMfBS9OjQ48iE+/dXZXP4IOuwGOyPFic+hTJTi0yX+tcY1kyQNCvmsCFE3EJ1uJ3UQ37OyTn6ASGW61EW/dtBbi7WUGZt1zYfAgp7PBfCTghUp7qbvTfW0dxPsCjHWtz6wOki3IMiFPsVILpCepzSmx3F2Ua3cfK918ormiH0ZS421Ve729Jlitc5N2wKzmh999</vt:lpwstr>
  </property>
  <property fmtid="{D5CDD505-2E9C-101B-9397-08002B2CF9AE}" pid="22" name="x1ye=17">
    <vt:lpwstr>fRXUwY/HIB5OYzC2GelX4WmkNXekQGKghTaa/HK+C9Ig174ymJg7KreVwHxpjAEUncdIvkca/gxwxWyHH9K+LoGONYHecUuV4Q4NKBIv9csgA/RwDuOFoMgQD1h/uZlyVORGaMwCqQkhLb8zm9TlaKy8FSlSxlblvTwfWDn7K/feGMe7U0+qb97ekD10Do2Pah9DeeSUX41pjfNB04BLIfG385t7D8FfcdMkRNTLBW0HkiHlVDaPN2msaQaioLe</vt:lpwstr>
  </property>
  <property fmtid="{D5CDD505-2E9C-101B-9397-08002B2CF9AE}" pid="23" name="x1ye=18">
    <vt:lpwstr>4L0Fj0GyfF8MEo4Rwo/0kZGqkp7nALlvB4LWHu27Q65Rk8PsgfThgoQV4GfBKg+MHv1fa3EiHMajHUnYcdIvvyG49duYYmLu0XWe9q5r3RVG4gXfxEKsEq1vekk0A8Pwx0EzBsotpsPTIcNuGwvGZ0jvUPoysoSocTtSvylzr1/IV82g8c+NRNutDi6aGur5vKWgjWPo7ihTcl7Wi3Dg8/OScU08ek1RDMoO+FTcOetGrNN/D4xsVyPWUqU0c8e</vt:lpwstr>
  </property>
  <property fmtid="{D5CDD505-2E9C-101B-9397-08002B2CF9AE}" pid="24" name="x1ye=19">
    <vt:lpwstr>Y3N5wUPhVPYAAr2xJAb5jeQh/UBXAMRCRYDQ8i7DC28sR1Xuxzj8ysuj8naitYvG0FGuN16lMqWrFpZ1H8pBphHRLatsJVT09sQIKZFhXIjbYnErCYfOrmktgaiwaEtKfES3fOecm67tJ75B9fFUl9Hnv+Ayl2J5fhhKFcjgZnNutn/1A/yeFIwLrl9c+RihBlk6lmboT7ylfOi6mDX9V1VDLUN08KA5cePMIAf3Us/0G+sY7STEphmMgUwCN28</vt:lpwstr>
  </property>
  <property fmtid="{D5CDD505-2E9C-101B-9397-08002B2CF9AE}" pid="25" name="x1ye=2">
    <vt:lpwstr>lGTWcYInTJKGHhm6Y5z41LZ+auk8xac5IauY1Hyy2j2SjJANfgG0lXWENdoZzJffQcEv2uCBobfBrZHXu6b+4S/HkmEEhWLqLAy8VqMoqgr8tFj6BQFAck+LoOzMoTtF3YSPUzypxIDYF5J49m6XaYryMCBpagS923eJY5dHIMqTY+UL/a+hzvxSuQfFazpp9fBBS5W/qCHICQ/SNj4Ifsd11o8y/yrJ8SvQD3JnCyzrb9uDOrHjU0hWIaGpRzs</vt:lpwstr>
  </property>
  <property fmtid="{D5CDD505-2E9C-101B-9397-08002B2CF9AE}" pid="26" name="x1ye=20">
    <vt:lpwstr>Duns1GwSC6R3hPdYaKZzDnZVQJaL2DET0WL3NiTtVI4bIUZGv7wnXIHyXqxjMDdIf/EZBXTDE+PbGzbUjlBfpJMzeljx9pBG+S3L/aH7Q5oxd+4xbXfiT5xgz5Ka/bOFKBcaB4vqIRsG9tTzn0j3lUAdnnN3qXAortoUVLnE/KeFB8THPcd2djdZf5IRDK1Q4fQ37Zwdvrl9f4QNPAwdkmF/GV4MjND6hcSfgazuGeL0nb83Vm3cb7bffONQKN6</vt:lpwstr>
  </property>
  <property fmtid="{D5CDD505-2E9C-101B-9397-08002B2CF9AE}" pid="27" name="x1ye=21">
    <vt:lpwstr>e39F/a7A5em5y3lF7Vq+eDzb+rofOz2WEnhN535Z7iHeomIQeOlzh1PDr3w8bRrVVloRFsbiwmcF9ywLp1JxGiCilbt3ieffPII2qNYMpj0PGuEaWFGIv6dabog0TwOL8tNTloeXqkZZopySfZTlNTxXvJY229Er8kxgji6weWL7uIjnum6I/kQk+jOH7RwD4asjdkW+1///y8rYfRtyENioZEH9ExY6Q8n3LCxGtTssvAMTDiv6UW67ihTG7Bj</vt:lpwstr>
  </property>
  <property fmtid="{D5CDD505-2E9C-101B-9397-08002B2CF9AE}" pid="28" name="x1ye=22">
    <vt:lpwstr>dpHiA+OeV6tEQcSOn4bxDv/iX+dpkFzGE8hS6yccI64vlGCaSNu5IinKjvqKm17Z+iP8nWfuUk2TFBcOdbFe1RNj0bbvS06YGuTqNfRK0OO3y4ijwXXJp+S7nPozrPGLn350xt1p38ZtqoNM76tpii02obj2VgCdOsO8GP5eUurO8vFtqIIlsZOSPqu4RILBMSapdZBCZssGSa/EGfon8OMwWUk8ceGAFJdo34VZDiFccBZv+JabGztzg/hdo3+</vt:lpwstr>
  </property>
  <property fmtid="{D5CDD505-2E9C-101B-9397-08002B2CF9AE}" pid="29" name="x1ye=23">
    <vt:lpwstr>Sgqk6eCFR+P8eK4n+8PZlCnVfdn0iuycjA9Tp6mIpUsM0CP0YmdfjIwZWo1QKrr0COBl+bupwTaFxX8jrnoXbv3PDalC5KXmQ+fu6eYH/WC+swAmgCcerKegLoP2fdmV5dvq+RxWD2P69+hr6qN+ashvUfuET2J+dSo3udrUj8SCcrWnJQDkp6Y52By2JJ7S6kMHdiDqH5+oMQcHOWf/E6nXQK1wJf88oP3sDV5YXs69Zd8mrX/QpSqP0q/oUtk</vt:lpwstr>
  </property>
  <property fmtid="{D5CDD505-2E9C-101B-9397-08002B2CF9AE}" pid="30" name="x1ye=24">
    <vt:lpwstr>9wjfghnYO0aK4r7MpbaLV3Cuu2equ8elx8SMG4zvslQUG851M1gQ0hbOfd+zONhQ++5dIvaSSD1F5xNamHnpC36QZibxlu7di80IeIBhx4YGBCfTfq7rjZhbG6+Y642eyx4H7HKHMgXB4ArQphrG+V1p7hkOMN2f4tlk66Lsae9i+SbMnxjLeoveJSrmUxOrsX0BFg5VkZyCks9vDQ6GLJT7Esv3ydlWXTEgah9t+dN91iRTtuhON9vKPGyQvF6</vt:lpwstr>
  </property>
  <property fmtid="{D5CDD505-2E9C-101B-9397-08002B2CF9AE}" pid="31" name="x1ye=25">
    <vt:lpwstr>NLbgSuOcD+3tVXE+IqoTV9hB8zrJEFZauZ7vE2snJ2uGaWOhl1QZ6h4o8//zt/hpV9nxO9rkhkUAqKAz2nZIr0DcBGZ/efYW+bdgSeIRKMqa7QE72v0lqBDcAijLZ9mD78s7IOf1+PyKkdNXKG0/XqkchPh/vW1nox7gnK4/F8MtUJRNYWZGc8W0tPxx9zW1gGzoQcOPDvlaXHl2tnh0lmphV2mJ1lO2vQPb3uWQ4GVuN8PRmTqT2k+kVqp8K+y</vt:lpwstr>
  </property>
  <property fmtid="{D5CDD505-2E9C-101B-9397-08002B2CF9AE}" pid="32" name="x1ye=26">
    <vt:lpwstr>zqUEog05pOJ3FdbbiH34pU97I54qpLXh80F8TYlxrH6/qVjQt6reJMBW6ySSLjy8i+YuPhoM8UmAC7g1Z8flg0pzQ8B4mv7JDp78EX/i4LEgQLkDNhHa68rYPtqZFgJ8GeAn+/AelrpftbL1AtX39TzzcnBDQmRhw2G63ijki0IwcXWsRq0rrjNDZO9M3qWyLtuH2CUSAjg/Yk5d7Q+FexxKf1F0dv8PbKwk2EwQlfMvz3LMoHTeVOV9BfbXT4T</vt:lpwstr>
  </property>
  <property fmtid="{D5CDD505-2E9C-101B-9397-08002B2CF9AE}" pid="33" name="x1ye=27">
    <vt:lpwstr>C199GgwF8JfryCT+6jZq88Zc0YfTbwCQzOlTZCR1JaHPF9IljEVSysIPFtJI2wEDFes+brBWyOd87EozYdwqqtPLa9/xVyHIdCCJzkdaiolqY31YszK2neMNQenW4HwPLqzQt942Y052Pp2hMhIdpoqJXNYlYnkjPNhet5fX12BDAVV2Q+w3oQ4d0zBRL2Obw8iiMt7MexLfCL7VZAwgir7Fg4LWEnbgWytrd71qvbGVzYG7HbQbBh+lscS0lLG</vt:lpwstr>
  </property>
  <property fmtid="{D5CDD505-2E9C-101B-9397-08002B2CF9AE}" pid="34" name="x1ye=28">
    <vt:lpwstr>BIfSkALHt1+5QMgn+bx9dO41tA3qWLxS9x7jGN7gdUTlSYRw/La97VzKvAn2VsEzYR9bZmax3MkF+jbLS2ZcXpahv37ime9nSvZc+53yLtLSt8UpAUfQp81BmgcHZcUJAtGeSpHqEvLIuhDs2Eh+DlCKdyrwpe7iLGjxVIA9p1EYvysyHulYoVQkNer8JBS9cpUHNN/8Ro96kkXV45yuB9tblfQNqyiZQxiIxMUy51jLXQy4cTfOguH6GmE/9Et</vt:lpwstr>
  </property>
  <property fmtid="{D5CDD505-2E9C-101B-9397-08002B2CF9AE}" pid="35" name="x1ye=29">
    <vt:lpwstr>VJicqBe8Bem1IUCuwvz+gNQTe/dkgGAeqy7vAyOXBciRj0Xt5EcwfaWN4CQnQwcIOrDI/7Ub9NHIapbMEBOcYdOVKv3kWrgrdO6hRlFyti3z5ffo28o/qswDenvPTYqnu71uCzoJ/w9v0zgwJ89vwTjqBQjpE0tLIp1uqO3pru5zP+eroGMCrG7rSGiRE47aFHIkRjcWWGHUAJ6tXRS6W5fRyzUzx9Zmds5qhSMGsKCKo7rdUQCqTPUzT9ksmtL</vt:lpwstr>
  </property>
  <property fmtid="{D5CDD505-2E9C-101B-9397-08002B2CF9AE}" pid="36" name="x1ye=3">
    <vt:lpwstr>Ib3udJIr1oF/3r89/SJ8hvbT5vL2KMJsFhAqZ1UOVsaq2uMbYKoqkAcA/et2lqH0rXTDw3IbuuQS5JiHjHvHRR1pNTZJSpQA3/00896UnxetvEwNjD0SSWPjnnithlLyTwzzcnGYHBo4K9TLEIHot02ryLZGmayR8lS9hacUjoUID7ExKeMT+slMTw0V9UFGBTTLs+1RX2tDshWQiHNDWhiCZDsLNG56HzFpmZ0e00SzbmT5QsmmZMnj/J+bjPI</vt:lpwstr>
  </property>
  <property fmtid="{D5CDD505-2E9C-101B-9397-08002B2CF9AE}" pid="37" name="x1ye=30">
    <vt:lpwstr>6GHowXdw2b4vrS6sRRtXPJm3Rm0DqofUD+qbWDhlivWMLSUxM4Ya4CRV2EW4slHgMT/+rITcv92sy21sQmtuKLTroH7sx3EIiskuPPDTfhdrGFMW5qbYQ0dMfcjBxZ64m7mCzA2hRcBgBFcln995PhbeWvCgoLpmkRw/GEtIO50PukXCch+mb6HXtOoL/TL3F87G4AUJVHn9cNdeD00N4NAjLx4Z2itK7E+J/D0enXqU7iTEcUUVEK+Fah+eXcM</vt:lpwstr>
  </property>
  <property fmtid="{D5CDD505-2E9C-101B-9397-08002B2CF9AE}" pid="38" name="x1ye=31">
    <vt:lpwstr>t2AgwS8UBNkUi2o9uRs/sstNdrbKUTy9MFo1SlBVORa8ztSfbrtNb8nh7Ob5k+dk0liH5gJzVFk+a/4BUPXyPVDonjT6PWpCh5nRxh3Qemf7Lffax4aS/ldJnr/3BK1PPXHuBrGoIxieNI8goBPQDJ1V22BW+Q7//+31qVAHoN3/QfnlRww/VEpHnNq77uuDOnkC+tO3YEbIxg6BWjg2YFgQTb0dhJK1bt8EaCxJiJRIon9TNkoZmoqMmPMSMAA</vt:lpwstr>
  </property>
  <property fmtid="{D5CDD505-2E9C-101B-9397-08002B2CF9AE}" pid="39" name="x1ye=32">
    <vt:lpwstr>x27Y15WCl6h3Fl91Kz0xj+yZfYR2lrOYVLBBl9Qs8Lx6IXIzbhZxTZcGEfgG7zQTW/sR38VGc6aGyrPyLaSsaZNdn2bS7MGDbErS/QreMX/X3n3CPdb6i7uUSn1cx7NWTp3k1IgykGM3tTl9lHolaqXI6KHxQQyokIdnvPqu7vP5tNjEG4hohxmDjXc5s2f6uizJVrM5V6DKz/uvd9DrDJXce1dfL7jiUTRQui78nOAsubXt9Hqcllwi9JOJNrh</vt:lpwstr>
  </property>
  <property fmtid="{D5CDD505-2E9C-101B-9397-08002B2CF9AE}" pid="40" name="x1ye=33">
    <vt:lpwstr>WBF1pIgtd1sF54FOqG1/zjicLHIPfWxr8RAxOfsUdPLhJmctY+gmimGKsw1akyjxfTXjK8kNXZNH1Ha0eUgMYv76Z2SSrM1cTn/0WI/Z2EE6SL6ql5eWjxktmf+6i/ZGswhcEc5qlEVhQZzo8tFTl7eepLEJ3vRaLcjGrVYJgtCB7aIVrC4P4Rqxr1eWPciqgNhQbuf6+qPww3SeT81D9bDECbvOUvix/5jzSVP7LtnlIBgDf9shZO3yPN23TxE</vt:lpwstr>
  </property>
  <property fmtid="{D5CDD505-2E9C-101B-9397-08002B2CF9AE}" pid="41" name="x1ye=34">
    <vt:lpwstr>j7nd7VvAkgzfF5SYLft4Cgmm3AiYWFiWRKRt3b4pR4/6vG361TNLzwL8foIrd9hoyEy04A7DPAvIazuMOofrD+60KJ9wm2iTyb9TUBkzk55WmtUs0gzvxxv27l+zsz+CoxFjEl8KysGT+N4KAWyHyXN7k+ZsX+NiCy6oQ8vvGS2tAEYEiR+NrlCeqolVkoJo4IALITh8SDt8Zy5j3UFDk1bUPOZyVqQSXv3Zj/7ffM59Yggvz5dR/WAduAfH8rR</vt:lpwstr>
  </property>
  <property fmtid="{D5CDD505-2E9C-101B-9397-08002B2CF9AE}" pid="42" name="x1ye=35">
    <vt:lpwstr>fPpi8tMk5573j8/Fp6oHOwtgBu+/ijIvp67MMcwX/nYQvBzSqpyduQMb8mPcS2iA/zyCBLqF5btpbhZGj6C1DP+80xfdnO51TN/phKwxz0JNjCsVwxW+8WPrigLRdx/RZRhvzR/QOmnkSKfit/xyH/DMwDTIIEPJ+KMeKLLncbz1r3Ya8sSNE+lwtxw7RZTx392UDaSS4wmoBy9dK8O4Lg+6U9gMCM1biPILBZFlTyp7dmyoh28P75YbyVrH+Gw</vt:lpwstr>
  </property>
  <property fmtid="{D5CDD505-2E9C-101B-9397-08002B2CF9AE}" pid="43" name="x1ye=36">
    <vt:lpwstr>T13JkehnmEgHrdWvSrA/l0LPNvmi6Yow8QyE010t7zz32+cm4B9z8sX4wUBKMAPXyTj42bf7JeMwFzCzs2gtf6/1sjuJd09Ol/A0PcES7FfJV6WDXOF8x+QeVseK1S9Za9cHJBGMXWgJlhdDjUIq0PTLtm6VuutvbS+aQUkHZfz/WMauU8rqB3u0u3YGTEPHb+O1qdjY4w6CxiTJJ5P9HOJ6zpayvBgf4wCaZ3VrkMoZ+cSPZ7kkMWpVbqP43RD</vt:lpwstr>
  </property>
  <property fmtid="{D5CDD505-2E9C-101B-9397-08002B2CF9AE}" pid="44" name="x1ye=37">
    <vt:lpwstr>rpa0XMeRMyukGiFikUiC9psQLV4Vk77eZWRJgv1BxTt06BQ6OGZ8pNmJaHQQFFlmCn74e3wzJOLw0fAL4AxT8gdTzf5SnooqNRRT1qO6kAOvPE2Cc7+tadrLW00D0NvhEd09PWyVRUO5SxUevTVYGYbWwqDht46apIlikMTWpmC7cpNTqKdcdKeHHKnnGkWY5L22ec+5KJkr+oJt998UjFCD3fq1QlQHjpd4ctj6bh8tYHaL1smlS88XQ5XWGT+</vt:lpwstr>
  </property>
  <property fmtid="{D5CDD505-2E9C-101B-9397-08002B2CF9AE}" pid="45" name="x1ye=38">
    <vt:lpwstr>aVeTSE35e6piwTEWVDwKHI2h2FasKYXx1r0yecw9SCs7nk960r12I/OPLHIrv5leVGLFNd0fhHY9kgJYjDm9JdiE4yxrsoNWDBCEyxnZds/R74qMkyB55Nyz7EDZRDgkbpse8P6Cgfzh0/HyQr00YCMHG6cS1EAsKVrIEoW0pmTQJItujA6Ehc6Sg6juplDZa377cXoObOJczreScSe6flkrWDaAe0H+xqQ9J0k1SmovPntBd11TXU+P1vCEKdy</vt:lpwstr>
  </property>
  <property fmtid="{D5CDD505-2E9C-101B-9397-08002B2CF9AE}" pid="46" name="x1ye=39">
    <vt:lpwstr>cLvxXsmXSSEjnPw2bPrPHhFPrBo+hCDdnqkQH2815qfFz82gj55Aueu77Ayw4UQfsKoURsfa7L5RZkv7uYpFai3yaWN+MKNRPWkdrpPmFa8erTnje98GoJ+4nu73gL+mW6TSscB1D/+nY8yJBwmPKSHY3xyUu/9MOHSxslQaoMaYgullg0iJYMHhoTkd557OHD7PFrwQTG6+77NMLd+wMZBC1zcSHkuklJYYdwU/w2PmnSMivzd9FVmn4qqMxBI</vt:lpwstr>
  </property>
  <property fmtid="{D5CDD505-2E9C-101B-9397-08002B2CF9AE}" pid="47" name="x1ye=4">
    <vt:lpwstr>zbJKhkwfYpsUJg2d+EJ8SIGtRBu9tvF4jpk7D2ovlYDmNJsawtFULtFohzcieucF0SHXvQ5nxyvQe1dxclGRXNjhnHPdEOFOkP2MU6T+SnI4T78FVYbJL1r/IWeQQfFvA7SEn/ksI53fB/qOz8KpuiXp6N0ey/yoegAE1ejpFHi/Rf95k9dRvOtD3Yqu+mKL81P3DnFyktAVCaz9YkoTCnHDzhQIEIHHSRh8M17sTOmihhnZ2lSp3nFfmih5jjM</vt:lpwstr>
  </property>
  <property fmtid="{D5CDD505-2E9C-101B-9397-08002B2CF9AE}" pid="48" name="x1ye=40">
    <vt:lpwstr>l+/9c75BCsHTJtwP9TutpM8hgv0EGmhm/RMPVZp/QPZmfyEBf5qbsK1BQg+K3VXJyCfv92kGA2z/P6PDE9OXX51/sBCFfnMC+82XOStmt1l8gTgmV8oTz9sP63tYFtTmFPvnU0b15Wnym4q+6O2dPq5JhBALl90FQt3IZBLxaXDLAbSCGEQppRm+VFjdGOxxXmqUoFGqVrPir9MYeZ1fZkfKAO+2LA8+ih+onkfVPQE1OtxcGEqfftW4pBOgSeF</vt:lpwstr>
  </property>
  <property fmtid="{D5CDD505-2E9C-101B-9397-08002B2CF9AE}" pid="49" name="x1ye=41">
    <vt:lpwstr>COw3F4QLY72KmP8bH3yDA1pQ8gGL43hV9Fr1W9nxF/QjyRMeO1UxbRWurVCbUV+rAZP3Q9tBtxRqnlPMuXIGY4WCkwO3d6Rdqeuo9/HIyW73SNtaX1YR1NLmNwtOfzuOBec8i+2NFYAWyeNeTFzwCwlHfxvwrM8KlIBs7so7Eoh9SA3YwxwJctCLCHMyal41jAK6COeljgHitZIPOvnhxNmyE8Pp46LR9ufd9nhXdVdauuF+oe4y7ZclMJ/svzT</vt:lpwstr>
  </property>
  <property fmtid="{D5CDD505-2E9C-101B-9397-08002B2CF9AE}" pid="50" name="x1ye=42">
    <vt:lpwstr>hMCXc/ug9jOK6+SdYXKoBfJQmZ7WH2+zPgtjrXvESC90/qwxlJ/SyYxWy6QwJtP/dAlQyBxhDxKraSKkf+aTZ+IVLdi/MBGfqnnjs8OitY7eRL79IRCH5DhaApV1R7/PQfp7gtlAHrfuP0/hTrASkJ8gP7HT2Fh4PuRS0BgQLAfg0pHLpz7sGrvAxlrKeabx18J+RwKuF306b8y4Y830AJZlT0SYHLgz6tNX6iWmNqeFjYco01eM59NfrhwvbYd</vt:lpwstr>
  </property>
  <property fmtid="{D5CDD505-2E9C-101B-9397-08002B2CF9AE}" pid="51" name="x1ye=43">
    <vt:lpwstr>aQbQIFJvHgxP1OVQL0/2rslYGEf1MUwTrbil9h/5ZbTfNhldcxxviISjevyevJRuAl+0znmO0jwcdVVdvnvLbf5MyiejKHVOZ4XF1lVhX8sIkUBtiLGPQb8bcEdZjMdUfpRn5YT6ZtbPQP3d8BemhjZIHCjyg7iQ/ZKNX4d7auISww/1kFtubVKDlItOr963ygYzbnfcbdeEDFv9LH7xD1lGVSfQCcfkw0t/Dju49i1BXiAqJwN/5i+e0JomSpd</vt:lpwstr>
  </property>
  <property fmtid="{D5CDD505-2E9C-101B-9397-08002B2CF9AE}" pid="52" name="x1ye=44">
    <vt:lpwstr>KV5rtB2Wi3Z4ZWUSI466A1akglMSFpTFsmBydSUrB7arjzx0tpb80F8n/uMWxqx1xE8NPw+/zl33GIzZauCRp8YYM43P59hu8wGfCLSyoMHbMb7gOWc59yUDTWti7sAh7OAmmM8ORg4phVgvZbswQO6QFORIT1rl5e607RFcCRNYWFKWFq+QZcl5FWcQwTkrv9IUCdmkJ3X+ZciKtQZ84lMYIlcX4IaafSgHZPjty2vEJxu8/DzkMjtdvgcLFgB</vt:lpwstr>
  </property>
  <property fmtid="{D5CDD505-2E9C-101B-9397-08002B2CF9AE}" pid="53" name="x1ye=45">
    <vt:lpwstr>+7cnN3y9PdG5MHYFC3Z3WmwEOGWtYM+Z3F6E8eC/ZncxdOb4nFj2usiA8slMIon6NmpAsW7hdeOJgGRnB7TZhmx7oISEANifLL1/3JFhscAA2HDBAFey/RSSyKEBsThCqy/JrT2VpMzpfXTnk+OCH+oyKud4Xuh17jYSD2Xo+aVNEqtYaxYcjLqcRHUnEgJV0gDKFaHWKKLfdyD4Sy+eKQUp2S4U2qp1RJk21i5P7yEyDLgPpAB5q6yix5Z4DB2</vt:lpwstr>
  </property>
  <property fmtid="{D5CDD505-2E9C-101B-9397-08002B2CF9AE}" pid="54" name="x1ye=46">
    <vt:lpwstr>cqOycl9ChZABRGhaAe3wUp55CXfybfPK9VStdiS8rq+sdnV7AQNNVvccC3IdusObQwyEdG3gi/fZh2dVe5iOSqwRn6Kb+Hzabblu3TXVa2QQPaalymKupeKGQ1fY5BlDvUGrf7lxPZDcBTlXYlX7nUt/h29QTdasRKw1TvNWSnCM3O5DfkkPsTwnOCpghyAePPQ3zWtZnyx6HzZ9oe7X43WSdJVRKdKBkRnWWfLjMdRzOi8yNlwhwWFiO82k8NP</vt:lpwstr>
  </property>
  <property fmtid="{D5CDD505-2E9C-101B-9397-08002B2CF9AE}" pid="55" name="x1ye=47">
    <vt:lpwstr>8+g+n2GSZJyJp+1E9s72CNmYOAP3eZlPRk5xoIiZmsTbjWn2wQTwAwyDu7NLQ3CvUOxhhlBmgssw1LrRRgBDW7Th8nL9ge8tLYlyarWnEIL6agenp5FrXx/t9cr0vMIdM+nBnMFhnfw8zlKSA4DrvfjjI2IcOgwRPyGkzKya+FtNXlUFjFECYNWgqKRYmvwmfHv2egPxU1vUfLYWWOY0ARVb3BRx1Jk1dGhHvVbFNXox/Nunu24iwt406KC4zDo</vt:lpwstr>
  </property>
  <property fmtid="{D5CDD505-2E9C-101B-9397-08002B2CF9AE}" pid="56" name="x1ye=48">
    <vt:lpwstr>FIOcdQG330y9V2cVwQpijwDihJFw4ebxHLT3D6C0m8PNTXYJ3yl8JI+KW8omwybVFK+weiMh08e6vf42ADOYKYrwIBlSRPTKTO77XaKyVnP7JvYxtrP7DaI8bIPetCnlEfSfc86Bt/6OIdD7vF1QDwc6+XMyBH7ok5F+ZJURUnshigRR1XUBAs3nd44TftxMzg0GI3uLKQrm34kvMvMat5xDFB4ydjkF0+U3t4evsZBSDvO8LzZJAR724/D4uqh</vt:lpwstr>
  </property>
  <property fmtid="{D5CDD505-2E9C-101B-9397-08002B2CF9AE}" pid="57" name="x1ye=49">
    <vt:lpwstr>gh3mnK5EnqmRBp8DJzDzhJgTzFw1jc2gm5/ULJIR7IDWQ/stitzHpTDShuDILGfTa2YpjudYOGrzuRxqcX91VHWv1hZQOqvF8OULT03X6wacFp9ziNGy6bXMmCoveDLo2SngV3N2c4xZBUF+FSj4CMgs7VT8yLwkQHgwKHUTfOo6emjoD0Egsir0xPsp/iWW2FKsOfVL0bP2LoAtGbZ1XfB+dZnKDcIcape+hYMsPBeCKaF5gaJog6fYtlD7xsz</vt:lpwstr>
  </property>
  <property fmtid="{D5CDD505-2E9C-101B-9397-08002B2CF9AE}" pid="58" name="x1ye=5">
    <vt:lpwstr>9AQKWgxh5LFs7hi/cfEA7TECIi8PwWLSto7lOtPQhas6rc0j3fRVptTQDFADjDYqNpoPo6UkPZbfbkcvvS+KPm+TOliXn9BpPudP8Nkbgp8DeNLCqZoYntvYRCf1CGCo2jUwMNFSpEpnF/pXokWNK1rjB4laM3s21GLDZNgFko5sQL3YVp4zXJg5ITIFkaiGgGfVBPigvDEWj2W6oTDX6GxOSo6ftDDGWCJhhS4A0PTg8U7yFXQKOAznR/UDsow</vt:lpwstr>
  </property>
  <property fmtid="{D5CDD505-2E9C-101B-9397-08002B2CF9AE}" pid="59" name="x1ye=50">
    <vt:lpwstr>Iy8ZWI7tUfSUlJSmHxPozNxrERismdtZrh0mj0E5TAHwMEQVdziBVNxV6wyuPOCF3Q9I2Nwjgr+WfWelp7YVMeexWEyc/vLpi2iVDpYeRN4n7w3uDd1ze9s7TB+agp3Ox8947XglVPuDVVlZWh2kO9D1HlA2NBprXbdwM1zq58iHkl/OG3REkzwlQ9/EhrnVPiXS20GJNrxkTIRgpx9gtoNDVPqr9LYiN05V+16jMwlNX8Ccganb6O6KF3HsAug</vt:lpwstr>
  </property>
  <property fmtid="{D5CDD505-2E9C-101B-9397-08002B2CF9AE}" pid="60" name="x1ye=51">
    <vt:lpwstr>yyAWtUAxBnmFaTyZm1X9/O+Ug8RbYSqAQ3OVyVGuT25MMuxEzbNgvdKLj9t3ZsghnBh64xOZWrQGyxkllvG+vt+jUt1OhlsdPHAEOP9HHu69kHOMRC/oUU/4FophZ8KoSLoMXoT99DPc3orAjQkhpPA2QZOg+6wzhoGXh5lt49SxHYJQbyH8CkrKlMUp4hKZysUSFh+ReH11xIvMEcXMtEMDEmgNLvEKqNs3ORfQLG4w9ykIM251Dwh+KwBX8sp</vt:lpwstr>
  </property>
  <property fmtid="{D5CDD505-2E9C-101B-9397-08002B2CF9AE}" pid="61" name="x1ye=52">
    <vt:lpwstr>dOFeIaW6SG3pq7jALzecO0wtdjGfcPLs7KJ1fvVOR8nTntoW/z5pIuRY+w7UkfHcy4Fh0pIaztcleKM6F+j00cQT+/CsuZG5Gvkd7KfoNF3mz9MzaBA7gJdgLIhvpScph8C2j7eVFLWEKoTA8Dd0JHMK1x/iGMcIBUia5FtH5CLWx/fMJsjQUW62BPiahBKGadqau1hImHc+SlryGRH5/QkjcwG0n4vnOIQluSMmgWsMldz00iMBJfD3MefMp9k</vt:lpwstr>
  </property>
  <property fmtid="{D5CDD505-2E9C-101B-9397-08002B2CF9AE}" pid="62" name="x1ye=53">
    <vt:lpwstr>vf5J/bUwUDsxHJp0g5mcSPNpxzau1XjThI1Rho+BjM1gggwd23z7aEcMwscJbmlez9PjYMeZDhE2dS1Fd1l2XNEuYgzyVF3rFqGLVQ4fzbO4RgHaCHW//exzmFWmtGPLIQRDcRSn+RuQk+1FFJ/BiHEfLcYy2+hck/AKrfqwppuCKFxws7ycLmrPkxzjWI+RGGvBWL0jOiCh0UQaVLjP8SIa2eGulDSi1rYoVzDlP0aBoby+grZtMojAVkIXMbH</vt:lpwstr>
  </property>
  <property fmtid="{D5CDD505-2E9C-101B-9397-08002B2CF9AE}" pid="63" name="x1ye=54">
    <vt:lpwstr>d14GWzDJNN4r/o/36nR+beRnEZZtgAq6Fu76Frbbi/caw65YUU9vsq7Nx/9Ez7MpJ6mbKGKjNYme1KrVb5PPJ7wSkbQThdIghM/uaDjqhOCtvp/c3B9Gtgwc+0fR8FJUhm4Wlts/okcMAVbbCMnozrZnBXid5LyE5fSijrONqxsFt0koiEOdlaxdDQg+1DLFwp6RIy8Y1drpZAXhVGSZTo0ANtjJEcfmw1ZJNBaB9Z4oeXCdd2tL2iPpD3SWfi6</vt:lpwstr>
  </property>
  <property fmtid="{D5CDD505-2E9C-101B-9397-08002B2CF9AE}" pid="64" name="x1ye=55">
    <vt:lpwstr>Kubup+kfPKVmCyhj8mwvqX8q56oALb7jlB7PvZtdyZOnHL8vP7Q5Cy76pFoUqGEmoNWOlW/n/rlMiktl/ya5sUkS/Hb61Zm0qlhQ0mj0We9m1uuwkP2gbgkQUgF6dn3PNWhEurEQZNJ7w1eohiUgdXFQw9i9/EllgZX7wI4QbMJuBtbDgqDhq5thu4sR83ZUXU9kPkXl5a5PWbKXFy+COFA8iAesNMw+X4aFESYchd+EcdSbEgQNRBptaSRlmBM</vt:lpwstr>
  </property>
  <property fmtid="{D5CDD505-2E9C-101B-9397-08002B2CF9AE}" pid="65" name="x1ye=56">
    <vt:lpwstr>LK1BHofarKbYEdE1fOYVZy2yceQ7X2A2+0RNnoMb3TFNik+TRM7Ag4+Hv/d0uDfBPYjXC7/HWDjEVN4jgTY+sQbiLgejpOI1IZYNiB+ueoS3CK9yhAhxHZAxULM820DDUb244WsV2kkaSLGCKfYbdk3yVL7vF75AkuPcl/apd+QRUQWKqjOjapsBJFR/sofmfLESWcHapA7Lgw+qrfxgIojw8yXiRuHHENaY0NX2mF77D6IEeC0/cMK26FX1sZk</vt:lpwstr>
  </property>
  <property fmtid="{D5CDD505-2E9C-101B-9397-08002B2CF9AE}" pid="66" name="x1ye=57">
    <vt:lpwstr>5jrEjp+egH9V0wqToakmRbggnU8cAVWJtXVysP5jBCbWzRx9OYUj1xMiGkjsmo3lGSM7Ojebj3QtBwxa4PbK+VYhOHgLTIycjNIjaW7qHgDnOQ1Eb1Nc5Nth7rgr40FdGl2vJBTqJGu+Q1RVvOCUEtCdn1xwEMlTKN+d2eY/UZKG2z+gaRoCi7WnannqOwe6rhvMvvj+WCWsNbNiPHCPjS1Q2hE1DlKIhUn+tH/2Q1ya47Pg1vr/wXjqErRpzMK</vt:lpwstr>
  </property>
  <property fmtid="{D5CDD505-2E9C-101B-9397-08002B2CF9AE}" pid="67" name="x1ye=58">
    <vt:lpwstr>sOKylB+tGHPqEb4hYIidKqWPjkW9u50uoMkAj1K2s56yXm0wfrIr5jWJ7mwYxV7THhCaez3P4y9kklsYWEfbUPEPo8aLvDnImE9XjsyPx53+fiWlB2heCXkRfWFNWKiysJuQiwqk0O4kwrvOOqRw3NxOVDLEoYKZZZQqWl7Wj9oCZ2nrXKebe9blr3kaPQ+crQ4KDBaOREYMPwXd7rklcG7PecHyv6Uz8ZPC/NJLXNzBGgiEz7Jx4hVFF0VFsD5</vt:lpwstr>
  </property>
  <property fmtid="{D5CDD505-2E9C-101B-9397-08002B2CF9AE}" pid="68" name="x1ye=59">
    <vt:lpwstr>QjwHpMs/Kl1ik5Q+xqJwkoUzrhYCAqBiwILxckXQV9S70udHaEPOZHz7ciYFT+J4fQl0pbm3a7m8Qf9zOo7updL7VUeOqymufvHEAF1if0uK2S6QaOWwlgKgD5kD4C9/N7Ud1inGVQ+qSvszotjrsamDNZBatPdmKa7kVJVnzHCg0/FD6WE407nPaMnhXp9jgf7K47fmOADkFf5KYg9Ly70aid5TcCoOsJurx/zZ58Qr9m69LV+zIAqdqeFPHwU</vt:lpwstr>
  </property>
  <property fmtid="{D5CDD505-2E9C-101B-9397-08002B2CF9AE}" pid="69" name="x1ye=6">
    <vt:lpwstr>fH6NlYt8i86O8CwicBRfThk587SXkAa+wx6gaKtqloQ9mJItS+xkPtparPiD/n5h2jY6iw5umscgQxEeiV5Ejl9Klwivg+81q56NqbuLMHqPdx5DQx+qGQpjVSAKgj+C8zVaHjpHwaEa37lRSetzGLbOkujOmbDT6jxQjpL/s9vCFoowgTIdKNsjxthto4AVhY/hQPM4ygkbOU9JDUWYg6vwEnfSRMA+vWdZkOj4zvpIYtyHI25UJX9WDBCDCTn</vt:lpwstr>
  </property>
  <property fmtid="{D5CDD505-2E9C-101B-9397-08002B2CF9AE}" pid="70" name="x1ye=60">
    <vt:lpwstr>rr7g0EtrRH4QTYbaWIF9R2zVmjLWgxg8jK0mPhd6gOoo0fyHuz4ju7KcXa5OBTmkxiqV2LK1nS1kN31vZGwfebjdU8oMinTYDUzceDcajnsIT/o88NIeKvqQpKCVZ52qd9JUGAqls9A5oXcuv0q96CEwfpWX/Npb48R+/1506PctzrlOPqoQM5eGyKCtSVsfdWPxaSoIDOiftKNZWwo3XEz4dTJM5sQ9DCV9jwYLTY2uI949GZpGQWIcyUJNSme</vt:lpwstr>
  </property>
  <property fmtid="{D5CDD505-2E9C-101B-9397-08002B2CF9AE}" pid="71" name="x1ye=61">
    <vt:lpwstr>k3nAZPiUZH5QTPi0jdnCz341DAJYqCirjKKKh+w6VqUALXfMZsa0JOE1MHnGVW3ys19eYBWfGdRm38O56v1umIS3J4fLxWX/RPvyeqAI8IDxB3Ki+vuxl1Gl19sW9vct/A8vVBAQUvwSQZLHVUqr1EY/FEMnHUneHoXGKZyNDAVIMKej6Ss6lW1ej/8EEqXWi3nqQqtAKn2e5dUC+HMFqE1bNu+gPUBdXfwqRPZwM5SSGBNI+Qzjm9tZF2LE5od</vt:lpwstr>
  </property>
  <property fmtid="{D5CDD505-2E9C-101B-9397-08002B2CF9AE}" pid="72" name="x1ye=62">
    <vt:lpwstr>t6Ja+Ngr+9nECf6Ug1hA+xoY/Yux5lRuL5+cbLacUfun3dpRal0DZZerUAsnChlA6CI7i55LIGZS6wIBQkA88TxvZ+wpuY7pO+3Ef9PK3bXg21xsVuI5a/3iehEPC9cfEX78tvB9g5IUJANqq/P4XuI0C89tuyGOkTh8YlhEu4jN2CghBxBJY/PARbtG7KSJls2g8/fWB+6xpnS7UBImft1DqHRz5ZqXZtOTUnbHNiizPBL4ViV/v0/HFrIjElI</vt:lpwstr>
  </property>
  <property fmtid="{D5CDD505-2E9C-101B-9397-08002B2CF9AE}" pid="73" name="x1ye=63">
    <vt:lpwstr>h42Dy63JFTTdN0SGVEYXQwfIjr+3UNM+Xd2EYFVYBFSnlnkt30gT+eVcpA6efNWMvBMxatolUN9eC0MJjn2aS0pxR0IU7kDxA3Xkpr+K+3EigOrg0brrs9eYdfKZ7k3QgPn+AhDi3gYlNTghIKfAc+/9Wf4kAtboIq8zVezvhaPDxuPorBsU9kegeeZt2GdqDJKOgtaVlbvzxwPGDQRG/MQtbGour/Fn18AqDQp7xhtEPWxvRvFBmtOhVgVIXyR</vt:lpwstr>
  </property>
  <property fmtid="{D5CDD505-2E9C-101B-9397-08002B2CF9AE}" pid="74" name="x1ye=64">
    <vt:lpwstr>TL48MgrcnV6fKAjNdw+QNXyYUnKXUCH9okgdMEFlHxTPAPqM67WUSFNJ0pSZn1iKYS+HJPqbaAHV5Oimx9YLhNRnPYByHX4zNuXDqxDCjiltF7L4MoaTGrMl8tPjW24UOrEJYnRj1eSn30J820S2VDUM+w+4w/HKL7rqlVjZso0ww6F+vxWNxdE7P2LOiMEHVHwyr/FkfFbgffKzeiY8QJUbpefIe2I349srWFWwuw7EOeRDlTtUWBnKKh4+qBe</vt:lpwstr>
  </property>
  <property fmtid="{D5CDD505-2E9C-101B-9397-08002B2CF9AE}" pid="75" name="x1ye=65">
    <vt:lpwstr>R/vxQ4bcXxdcg7iEhqpKs+C5j1IzjnWoBPDYVxl1qXVbjrCUkauNx9Yviq734PDF+/oScYX2gNpxvsGGpGdkj0Ot97pNp66G11tuNxfBkUVW4wGF1SuoZQDmzw2INYb1UcEzTOn+TiDR1GrjBn3YGZFl/bf3lmR+jrAE+ensInWmzMxhnGO+DGh+KfMKwLmKaRrAUeudjNFvnlPbzK8R+OmnGOuXU7yFmjixDn1hUggb8LlVfl6ZsN0xDEY3Dp7</vt:lpwstr>
  </property>
  <property fmtid="{D5CDD505-2E9C-101B-9397-08002B2CF9AE}" pid="76" name="x1ye=66">
    <vt:lpwstr>8iqRsEc15ZMkVtSCbgSKbsXtZt5b5aG0IV5oJNMjS9dAq2ZvLfU3o+r27pX7noE1e5KByenmNaCsAtwuWqAD3NxduYcfrqi/w8OZyF4UB43RclDdkgs1nLAGfjaCyPKpauC0ahpa3SNQMjxoNxKxWeerN03QAFQnkFL7mQRdBt5vGvovNWdhUIgugHEeBd8AKccMJ7MrwT3vP1jxspkIoqZna6T5fYxQ/NdO0GMYB3DkGOey7Xj3QRQxx57Hanz</vt:lpwstr>
  </property>
  <property fmtid="{D5CDD505-2E9C-101B-9397-08002B2CF9AE}" pid="77" name="x1ye=67">
    <vt:lpwstr>V1+e0u3aMKOdmgiMGdvucH9ADNfpgArefkEfVLsWzDlq4QuCGjD15TjI1GUNoqwYwVz7O/xCIT07K7AX3Kz2PYi8hjMYKq3GFOa5hb9+i3lG6k+p3U06p+ekieXZhM4qkAqEwVfn+oJhvDTFVmz9xEpvBuK+qlKcMexNgbdJcaeH37cr3ndHPs1WJmj6AMOxC07Q6ne+1W8mW5WkdAFZlLvdJr7RvL9rJiQOgupKb/PVIV5B3HkkpICRlLeLaZW</vt:lpwstr>
  </property>
  <property fmtid="{D5CDD505-2E9C-101B-9397-08002B2CF9AE}" pid="78" name="x1ye=68">
    <vt:lpwstr>p3/FXIjYRovGzl0x7CoPKrBnH169Td8jgry+koiLi+xvf9kWFWBiQiY/z6nPtjpoOG9MlslqK/ifutTehV1Bcg7F4woQTwuWUBAU1Bzbzgqk/LO2hytoryQpOOgISaduWSCJ95kwDgGSifax3VFOzCuOcrqtF8wp9HhDl8y3cQUCmnWi8zQS/bLW9elNQtDFXhyY68Ms5HFQ7p3eLatCCEZHqnL3y9nPEVc/UInub+7vplq6uvxCKkQxncQoL4n</vt:lpwstr>
  </property>
  <property fmtid="{D5CDD505-2E9C-101B-9397-08002B2CF9AE}" pid="79" name="x1ye=69">
    <vt:lpwstr>43U85o+ZHkrsISRittyNGhkJY+zGw4XZecwf/2J3o0xC1NKN1vL+HWnKu1w2DpiWJ5Y/3pnT/ewiUxpgizFNn5yNvwEX7EwfHn/uC5HBvs2utwQymq4DbKxtkkxzMWf2sk5Xbc++VxGrImVBxW5CkJ+ZhFi6e54H+vqN4SXjZpcpkkTJ5bwdOpPMXH0ojmgdGeMuEdlLGUiLKvb3pkJv2TEIJKbD+bA/ycc1xTGeM2njYOVFdLwVlTBBWCUZSxZ</vt:lpwstr>
  </property>
  <property fmtid="{D5CDD505-2E9C-101B-9397-08002B2CF9AE}" pid="80" name="x1ye=7">
    <vt:lpwstr>QoFbUCnNYgNuuJ6OiNNzwiWHCefKN5E4UxeEXetqPpCk0SqXbaMX6ry5Y5AUo0rdfoQrq4ucAIj2aGertCmxcu3L9VBSyHUNTAGh66DMOtW22GlthvDTkgRBg/7Epzp+BFVhpEhxXV0HoQk+FPsSoIw5Umkb0wyTQ9B7xNKndzVVYWuH1+uCIH1bM4xQBcTrcTnaA/1NHjSaKrtDniiKq16D02s8jzN8MxDZ2n5SOvye1J3izUcfPON3F2VeJDB</vt:lpwstr>
  </property>
  <property fmtid="{D5CDD505-2E9C-101B-9397-08002B2CF9AE}" pid="81" name="x1ye=70">
    <vt:lpwstr>hrmzlTlUjna2x0M/UQhccBrdY8yUpHkO3TihJlFJpiz8plHGSn/5RHfEHgJgyBQVMZzC4npRTOYDmkJlDbz9/TNdj8OYZgQjeEqwjVj4BmbI1XwZ37BJ0x27oiH+T1HLswhU45Dq1cPKDR7Qd+oHvxYR8Cz6+WlroVvel51TWDXRx4u85Iycq9rmBu6zT4lQZyw7vBZH5kHD6C6Y7Mzy6CrWgncMsd7GNFAX++jeBNsa17eY4xN2nrkx9lyhts9</vt:lpwstr>
  </property>
  <property fmtid="{D5CDD505-2E9C-101B-9397-08002B2CF9AE}" pid="82" name="x1ye=71">
    <vt:lpwstr>/Iz3URFSMU+ae3KHvt1vx37k3K5uG7k9MyQIvHD8zSeCvzW0+fRNMJ1jZgtptcQyij9y/wS1OucDBPJwK/0Fz0GcCL7r7+qIIQszEA1O7suk0KHYC9X5o6ObVrGmhqkiODJo6zTjHzcCfAqm6KP+b52yHAN5d/xKs2+9dVmj14v45O2mfTv+wJTeJZ7gi+cwur47RakxoGVKIRuu9HpbeQOfAs9vqm/IqLvsuf9Lg021t7lDUyI0+rHjudBAAsq</vt:lpwstr>
  </property>
  <property fmtid="{D5CDD505-2E9C-101B-9397-08002B2CF9AE}" pid="83" name="x1ye=72">
    <vt:lpwstr>Zon2PevRACoeFMOO5avrZ/hpOtUPr28PAjpGfWes6NPSoBolsQxcIL+C/XuolNg3d8i/69mjasTLOup+h542FZJNBnYNtPR0naFzX7r7VupxIxfFqow6VU/uKavH7IaaigiPtftjNOSvwtkfBBAMeJ1JxqI457vx+BWdHadRiEz8ZbRRMZocPcTQISygh7J/ctDiSdjSMW90ayud/B53ijmtYuiCPtMr84n/ZOxnAVCtwXTj+4duiOfFzrP56uJ</vt:lpwstr>
  </property>
  <property fmtid="{D5CDD505-2E9C-101B-9397-08002B2CF9AE}" pid="84" name="x1ye=73">
    <vt:lpwstr>Mr2jZ5VoiCBSfiuUh+VK4Eod1RHzd5aNKR585wC0ZzA2dmoaK11gJuNs5r9rPewVPmb8upohcMueFDmKe/kMpujGsUCMmsb8WQ1qmMCdJBRHDIPDVhIxGkL6hgN+PGOC01doU9zy+Ccraek2c7wpNGEQ1v1I4oYPG4m86yjWhlIPjxkZieyOwuW9N0NoluU3D4tv8UzSfKJ8q0xQtvsj3VJ7KlxRzSVHWtwAUKpjYuPF8xZSgyFcXUNUoGludou</vt:lpwstr>
  </property>
  <property fmtid="{D5CDD505-2E9C-101B-9397-08002B2CF9AE}" pid="85" name="x1ye=74">
    <vt:lpwstr>Ah7QXiJNvVGeBMcqv3Tfe3wINEdng1+hipXxfYEwHXIKDmybwNC7VstzcVBG3qadXJEwcHRe0tProghy1gMHMEF1NRC+KCEtmPtx27pvQQSXwsz0UWwJzMOW/c/YFCNFcGyUcFjvBgnVquAHQ+d5T6iQpMXl0pIeJBY4zMDNkefUqiYQUPMPY8Yd5a92D2rg+VoA/XycM/++cwkpbMmp+1QOUOwHV5rBryzl3dJ4Vi4pj0CIjXAKbHkHbkQQbdl</vt:lpwstr>
  </property>
  <property fmtid="{D5CDD505-2E9C-101B-9397-08002B2CF9AE}" pid="86" name="x1ye=75">
    <vt:lpwstr>Qo4RH3UNxb7dtLB2Uk5si/GlblpBf03+7TqTCIp2LlU3HjqF+9C6k2vFc9AIOOr/rd52GBAVs5dyt+wh6PVwV+LOCmrcuSvslZT0IedlIMdmDEOguAMWBlS9LWF6s0k7fNdqLSCYFEnxZ2zV+LvsSAo8r1IneDqPjG3/HTJ8urCas4rsH9rzpPRH8Nn+N5sw8rqOv40P+pxXrZhyDgDINM4JRXV2sGDoUlOcxAFsKFXK2SlE+CmSQrkhfnRtF+n</vt:lpwstr>
  </property>
  <property fmtid="{D5CDD505-2E9C-101B-9397-08002B2CF9AE}" pid="87" name="x1ye=76">
    <vt:lpwstr>3j1X7x8fCoQgksp6S20FNjODswzZXZNXCPj+c2ppFbsJsMGSUWvl3QVj/cEmU8oTp0RuXjbSzyBM3vSuOKQzRkEXAQy13i/kkbBG/mm9Gd8rZElU/K20lcCagRmNuEDPx78r+mwNv/LoQFHpBydkG6DvqhYK5L58/sDUdrRC+fgeaNskm98T494cCWhzr/FxaeQ4eZsOYzJ2xoNGyasy+fJtGNbndNE/m1EBkGmF3xAiEgEVrq7x1Gvo8Hjgmq2</vt:lpwstr>
  </property>
  <property fmtid="{D5CDD505-2E9C-101B-9397-08002B2CF9AE}" pid="88" name="x1ye=77">
    <vt:lpwstr>tMjl9uwyz1KBzBIH+yVMZWDN/AqHdeRyCRkr7115VvoME3uppym7dUsa0yv9SVw2DWTsAZ+TTRPxup3Ydc/mk3qpMqDHp5RBK0t377Tk0027rrQxjRf3hNMke5F8JxGV3N0X7lKI43UXPnbgVpCs2KKSN9U+aNPBGyWNTtYLXMKj+rTBvDu8Ej3GAAREM9ciHuPPSsrqHGd2qJNqkoKWBwWum2aPpuJLmiePL6d/sU39IJj8aK4Iojf1sRhdKdo</vt:lpwstr>
  </property>
  <property fmtid="{D5CDD505-2E9C-101B-9397-08002B2CF9AE}" pid="89" name="x1ye=78">
    <vt:lpwstr>u9YzeL8RloILaBfWxqpGN4mZEsYQZgDx2RiAE+ikhnMJGxYSZQdEHf4rgWpj9ZrK1cksPfJYbeOsgNKl8pR1sP9fmzwj9J7zFLyCs4UdaZ/L75NTha9p2PMuWFUuCOvL+XDK0hNefnnP/aLNRPQtw/7xQAyfxL+d4sW/HaQB99hJX9MhGTIMLnvgZMhZLLyCLKrygSZS+3Bgrik6KvzwtorB327Lqdb+Jf+GN+2dj9bMwGSGCN8XYRSefzswehI</vt:lpwstr>
  </property>
  <property fmtid="{D5CDD505-2E9C-101B-9397-08002B2CF9AE}" pid="90" name="x1ye=79">
    <vt:lpwstr>W4oU8SEOHCFdYL+rSrv2D9gkeSJmbzEZTquMVeh+DtsiiXl4C7K1x1p/eiPpek9k+KKqbPgZnXqZut2pWaVT5NY9E7JoB6p31+XGSd6vDopLnES9FAt8Z1gGSkT9+EUPqsTmj12GjEXXRtLn1qLcxQGZM12cxu62f76O76MH0PazT05/tu4j3oYp3995ljWydWYTSltBJ4uiQxC8Uh9oc/9qnD5qV0WVzQEhwdJQG7AZUZkxcwzxSZCKeRUpvZt</vt:lpwstr>
  </property>
  <property fmtid="{D5CDD505-2E9C-101B-9397-08002B2CF9AE}" pid="91" name="x1ye=8">
    <vt:lpwstr>YhpRAN8+6Ut9fyzmbQrv7TIny8cur1oIIyDv+STvwIFwGbUfMWkF1B+mgGARz/gkgizw9pN3s2ih4FqljIK7mO/Y+nkwlxspvxedrV/YD59naBNnmHduCYvG4Yja39xl8TcZT/NoomEZSK16wCF6qigAEEXrR5OenrAnnXwcSL2kKM3pvwiaD69uf8YX3DS+yQ+V4JzndoQkygLujK41VO3qnoUgDm93Ew1Ivn9BBgEeTSRAdPdtIo+KIWvcDBn</vt:lpwstr>
  </property>
  <property fmtid="{D5CDD505-2E9C-101B-9397-08002B2CF9AE}" pid="92" name="x1ye=80">
    <vt:lpwstr>a4D7NSOooDSyGgiFQOvOBgZkym2xlSCq8i29s4SA2AmZ4budWu15hWXP2UY/d7E6FschecgvIKHT+tNlKzyHe/WlXExTX2TGJI6R8fM7MtDLOk84ol25fMRjgpuzB8IW0QnAXNi5KlY5gc58P7PPDCOtFTALrqrrHrZI+zBfPmvkDfve7U05ORfxRHgohVFLuutdfp2XnqDNj3p2YItcEs+kWUXnd2wim1/zfd6GccdkXIliZ+kDrxWb6s/QgsL</vt:lpwstr>
  </property>
  <property fmtid="{D5CDD505-2E9C-101B-9397-08002B2CF9AE}" pid="93" name="x1ye=81">
    <vt:lpwstr>ViXGVtME7V8Foyoj5SZ8Fx6I91t97DXA3WpXyFiIYLYsBoPj7Buf5B/LmKajjTTFuosCedWRBFvfRRxdTIof3bcIh9ASOPkNJHF7UeaCOeMyn2IBG/GPrnfy1I2v/ZEDA8U3D9dh4iqtNP9XXgRFt+OBXdmJ9xAXQBO7my3YfRkXw03CoOAw2oDvyW1BLfVaHLJ2EupDvbMdtp9TCRnXfxMGHa6XItYnBpi7giOf8sPk3SVtNo3ZEQ4d2FtUMha</vt:lpwstr>
  </property>
  <property fmtid="{D5CDD505-2E9C-101B-9397-08002B2CF9AE}" pid="94" name="x1ye=82">
    <vt:lpwstr>OW9SojJk/wJssRz56pVU7C4LDWOtp0abXdPTMXQ4KA+GG82PSwy5L3es6dRJu/EPpsE98tuqbXS5Z7Mjx6mBeNQanC42y5q730xL0zct5qDqGvfqPWtf0Fu9syG3Aoz3uI52QBF8Ko1vxMibvEARQ0VNkwPKmHyUF2CWElyUzkMF92qY/Efd3JhzB9A2JPNQcMVhJXyWjfzY1pykzg+vBN+zrRHSasVW/ZRQFEWXQRcimMEeENQ3PM7HYjz62KU</vt:lpwstr>
  </property>
  <property fmtid="{D5CDD505-2E9C-101B-9397-08002B2CF9AE}" pid="95" name="x1ye=83">
    <vt:lpwstr>TiCnAeSMEZbKix7MD9OMNwBQ5ts2EzPdEH9h9D1qqJAn8TnsmwEoP7asww6ILA+SxxFbtOi4ujcvj8k+bFAQQ5WRbv8BmqWaAl6MSL0aSMu2LE5fyLMuFz+e3Iq1aUXTUpccQwNffRjy4pPjcV2V6IR0ZDb2FuOduxgyOz3clCyePX7Luq297dv70fWK56Tup/A1vdX/Ornm6ffQ7xIeMeKX0uGCk7R2aqF5vnYbvQQHpp14Z7zv4NM7/wGftRd</vt:lpwstr>
  </property>
  <property fmtid="{D5CDD505-2E9C-101B-9397-08002B2CF9AE}" pid="96" name="x1ye=84">
    <vt:lpwstr>Y31Bf/ETHM3fhayBESRLrYMkxETO/HptP80WFqPPQe+j6tQ2VX15i1Ys+JmqvhS1Z2Qp8/7BxtascMbga8t9n9KVNWkTjRHcPS93mvZPqtoaxGLVAY+QRnXpQhEcv8ejyxqggi2OFaVSni1WAZXZbm32Yzg3LKqUOEWy3ceiM2yBjewpjZOOUBYFufGx/AQTj8mCTDOD9PNps3YoA/N4b9p+aR0poSJgLYXwmtwSGg9iv+1NM7I6zDAFhFhWBBF</vt:lpwstr>
  </property>
  <property fmtid="{D5CDD505-2E9C-101B-9397-08002B2CF9AE}" pid="97" name="x1ye=85">
    <vt:lpwstr>MmrFKmhnI1a69eePBmjMpKNahH8yV8GpgokoH9cu41NsvaUyIcKSHSzRS/hzQpflfrOXVjsLiLfgRE5Y7NCdnvx9rV9LkSzB3RNBmQmOD1TcxjIsEVTCDi7U6NVf586UPCT7smTMGEDl7SxCFAp6n/mEwt8EpuWS2n/pNnCMF3R8Nl038C+dIM37xiHho7MgvwVY/ayIVqD27QoYTEl7zWkp5TcAsfnfXsLGzz1uxOehdpYwCybgW3l3445IOqB</vt:lpwstr>
  </property>
  <property fmtid="{D5CDD505-2E9C-101B-9397-08002B2CF9AE}" pid="98" name="x1ye=86">
    <vt:lpwstr>JBYThqWgHUa6TIZGljfRI8Ev6AigudIGWByG+RjVEBzcFjm47mbsISLs9fIqetQ+3D2zpKgVduRK7aQvJSNLqxTDzVr4lza2QCQQfmS/FOd20hlC8VH5YobLSRG23LcOpL3GQADbhW8kXYAL+k/96bGBkhkHlGbfkeXQnPuu4pR0fXLaM6ynIaD3is17XUnokBgPV7xbOlOGDgPpqSuieHMjcuTra9Mdz0FrtwOD/I747mEEQk+r4948XF87Dpr</vt:lpwstr>
  </property>
  <property fmtid="{D5CDD505-2E9C-101B-9397-08002B2CF9AE}" pid="99" name="x1ye=87">
    <vt:lpwstr>oBtl3OQW/gZLwWNOSXCwvNBtwnS6aO5fMVWp3EGRnkxwUxMwgCGNn5xh50VxvP7a6LELrhw1ZhXBr0KxjGKRBbvbzNygn3oxB7umSnoV1+Kwnm1mSvmdMuG+jEe5/sNr5ANkpWpWR8vcqSLLh36pECSqrjAxObQoQsYbyxlnQF4gN7xoG3XCUxU+nKrK1Prf+Jd9mAShP+2Vx1F2PGrNwepp6WINMyhGDe/Zzmtrz72CGpuwSXr/WIcM3IFPgNQ</vt:lpwstr>
  </property>
  <property fmtid="{D5CDD505-2E9C-101B-9397-08002B2CF9AE}" pid="100" name="x1ye=88">
    <vt:lpwstr>n6Fir3tsHrAkJMPpE9uHxvERZX+KBwlRAaKOxjkrKhzq8rdB37gv9Wtph6ZkPwCwWaZr4RokzAUx/9qj6cvhCoF4ttoEmYxalwFNJOBXBZ7yNr6h0HmhrPbRWaff2QNM7ks44U/2rID2GsWn4B87jC1nYfNlLYBRAF9hSQjgqHePVPSvjLU2LklW0ZZZtmyL0f+uspXmvlnnI6g4ZEogDROsMFu3ntCw5MWGxf+VG5EP9IG3XueM1q4P6jxBXfz</vt:lpwstr>
  </property>
  <property fmtid="{D5CDD505-2E9C-101B-9397-08002B2CF9AE}" pid="101" name="x1ye=89">
    <vt:lpwstr>YhjalYs1LZ9GyyovYc9ZHER+MkaTIGwdmQKyXbNvpGmUkwXZRoIU8k9kcmyFdP3W5ynQaDB+4QV15IjGdNxCM9ybe0Kw4JU4Wmh8TCw9UJmYCtGl9Aul6ktoO+h4ye408uQxuMLvtIl+h+cbMp7pxK9IyUF5TOeHAfqTDGFHexCBuUFqBNviBtWZl6YL6HfdTDXBM1masTfDne3R0s6XWJOjD+H24kR/qQx7Ias/ImfdC/jfyXS7zDp9bUIFspL</vt:lpwstr>
  </property>
  <property fmtid="{D5CDD505-2E9C-101B-9397-08002B2CF9AE}" pid="102" name="x1ye=9">
    <vt:lpwstr>P9sqm1rmHvpgigHLfb02E5+BQtBcq3w9VqB/pSJwkydHdmC70NDZoOh0W/i0w1NGXSQHwFZcUh0CYNu+UD2MeGCctnj2ZkMyYhhnI+c6bMuQmmldtBhxBd1LiipbFzFPspWoyIAFpM32TVi/amrspc1a3qFlIOcYfIi/lROcl/gwUOI7mcyDAmWZHDkYN73Q48QOCjGP7SU3NKlBJKy0BOafl4kKUkcepD2FEoqX0prdDQViLvpf6qK1ZipW5nZ</vt:lpwstr>
  </property>
  <property fmtid="{D5CDD505-2E9C-101B-9397-08002B2CF9AE}" pid="103" name="x1ye=90">
    <vt:lpwstr>PYCmnCMziuPg4oCYluy8w6m95T9r59J0+qtFHWvS2pmQAd2DvykLKo02yEngIpQBkAo+Rhi+6Dj+gzIQ02VgXvoVHjyDbXgdRW55FPj1bVDvxc4zJ03gILuetWbMoKpHhnDTaOq79GfX/hfIZPjAp+h42X6TcJa1pDa6NX/CYuarLORXsZTEFBzCU8Z0BvaIv5WLftsL0NIp9ZveWavS+wPLQ/WcmuDMONdvK3l1+JQ53D//4aV+8zkeLMy6sPF</vt:lpwstr>
  </property>
  <property fmtid="{D5CDD505-2E9C-101B-9397-08002B2CF9AE}" pid="104" name="x1ye=91">
    <vt:lpwstr>Ju/SJh7uwDJkm2WSlIA4rNY6w+fBvvsMUTwzZ8BGRJC4gaEd8M1oOnmAIKSM4icBqLEqJJSzDE2Q6tKHU4FOj8ZAbFhml6/D9RG0n4SUgxXI59OWENhddmnpUMqZhbnDYd6qAU1RfcQyOuVs1yNNo2aQ9GvuRhJtVZSm0poYcy4bGlA3GP6wu8y9eYs4GsElYsqgMV1lvRjCmFyaD8o6SV2CQBcRbPGcirrCR/rTtjbjVqR2+kz13cKil9YuC9t</vt:lpwstr>
  </property>
  <property fmtid="{D5CDD505-2E9C-101B-9397-08002B2CF9AE}" pid="105" name="x1ye=92">
    <vt:lpwstr>Yoqvt6Wz3KicqPRXU1TNUenZNkK5tExaZV0i/xuMjzSU32+FHgEtRpOZ6EX7jqrt6w9dZlO6+eBbaCtFmftHQbTAtUOn7hyx6FFkFXWuyhA88nr6lAGkRWObsH5FbvbVhV64ZrS5hW759ms17uZAq3ARUSrn8OX3IoyPYCtFT85HK31+mpoCFa4ZU9CtquFJYurDL3/2T7k104PGyi2EgTtMa0vtpUA3X800dzeiUghEVsy4r3xCHP2mGIGq7Zo</vt:lpwstr>
  </property>
  <property fmtid="{D5CDD505-2E9C-101B-9397-08002B2CF9AE}" pid="106" name="x1ye=93">
    <vt:lpwstr>HjOyjOkk/y5MiJGjv3A1sScpLFmAsNvRzfMQuIuQUyTOIZ69a9ONbo54TOlJm/PESNkg5XHPZXdyuMrtcAwBknqQaHOiuucEiYBX5gbDdRtCR9yGbjFKhniGrAs6dffhlkmWQX9SfjuxLb7r86qmJM1PGSocV0kCZZ8xtyaBNKIAgQHIkgV93bxtUMdtPKBito8SLUX6R1MNBXQ5nwR348CMFlscsJV2O9uGNFQCApyDx9YPYSQIoN2U0R6E9zT</vt:lpwstr>
  </property>
  <property fmtid="{D5CDD505-2E9C-101B-9397-08002B2CF9AE}" pid="107" name="x1ye=94">
    <vt:lpwstr>5a15MawZmsZRzd2/nFtwvufPKxft1dtFdHsdkWjGhFBeiRIrERWTyub/GAq8ESOm4gKQa/FOFd1d2wrAxFVliXuag9CjzrDqB+m25TX1iKiAiZlwUjfTXdi9XkZ8/KKrufEukuCY7HrCpfU9EAgkqddMEG5askJTahS2AtpFepzvlJOun2fth781lnm0qei4qfrJYVsQ6v4nf6cLaD4nd8sXgxsb07yAt18bcCdsj3iDGQxyqHuH7f4EexR940+</vt:lpwstr>
  </property>
  <property fmtid="{D5CDD505-2E9C-101B-9397-08002B2CF9AE}" pid="108" name="x1ye=95">
    <vt:lpwstr>8ESGOhyPLrbOWfIUyK3NakdYCNlevMq1/cd5zhYSsxOuc3rlPybpdJRU6AnV/fdhWDoi8QZGf48MJbKrC4MaMf4Mx+PcfliDlZNJQdC/9TnKtUHJG4k+K0YB3VhIU20M7PgPF4Koz2tnn8mgWMGJXKCKwA6NdA59mEr3ksB6XeDKXWmHq1efjuYLRFJGG/k3meW0otvDEo5D/FFwuvxe110v2wST8Y2t/rfiVUlLwtxcfXo9wynN50tQeDumCFy</vt:lpwstr>
  </property>
  <property fmtid="{D5CDD505-2E9C-101B-9397-08002B2CF9AE}" pid="109" name="x1ye=96">
    <vt:lpwstr>ykqx0LC4M62zMNDlG4+YTi+MyYtAS8SHhBz/TLilnC5O5b/je3ymKL6EjHMoQZYjvZJ2Vo7NtZn2xwjqcY7voR3VV+1SywhfDfEVv8zSW9u8U86Fef8+rR2IqGVLpVB9aKuOD5BD91CbdyEs7HTta6XA3TqJRB4m8uzrg2/EGC0U2ErsJnZi6ysnicXB/542imiyUM+jO+O/i8IjyVowurz6QVkjyq3h6+K3NH+2ztAYmso6SGUfv0vd/XqDUkF</vt:lpwstr>
  </property>
  <property fmtid="{D5CDD505-2E9C-101B-9397-08002B2CF9AE}" pid="110" name="x1ye=97">
    <vt:lpwstr>1grdJw/Mq4CRW7Y5jqPNT+qXkgKxcCA0uWc02tcD+2mj8jnDxpcyvLHM6wJGc2GvnSum6lZNLRfQB8DJRk8nij9wo19YrMucNvVAbI6OGSpjqHvMCGTTjpQ+BD0J/WOBhiBzoCWoXLsmeFhBcBfL4dLVvtE81holHfEFfDVf9s9Jc1m105ahCUlB7spMfXY56aQ6Gb4zJUvDhr6U7RjWUUepOSRENEh695GncATeWeYnMoCYOPo4pTcVI1Aqx8+</vt:lpwstr>
  </property>
  <property fmtid="{D5CDD505-2E9C-101B-9397-08002B2CF9AE}" pid="111" name="x1ye=98">
    <vt:lpwstr>H8YWitlUGM1LxUleAjhwKG/Jat3MGFQ5LMy3FI76c9zsYhwpQC0qk4iJuLL7XJTElHZWC+rWMDZsA9vfOSWStRh1Rztlc3bHkl6jgJ2DzwpfvyNwPxBuc1VriqTCs/2/31LiH2duEIuvDt7iB1xkIxaN2CdIM21jwDBknfWE+p1gRYdREBuKNWfjHq7Ze+TG9DwS/dRaMsPgIk8o355C8um8VBNJy13XyMzKiRfBFlvw5sZKRWrKTfgSEw7R3fF</vt:lpwstr>
  </property>
  <property fmtid="{D5CDD505-2E9C-101B-9397-08002B2CF9AE}" pid="112" name="x1ye=99">
    <vt:lpwstr>GF3UqQCJF7UPaiTv734KoRECfWsBWIM4v0bWEE/C5VUm8JrCC8Z2hpNT/HnraNc56j6c0bGwNnfZz9+8GIPeyjjBJUYzlDsFzRlAMiELLKpD3bB2NRj3MkdczBfVw5J8TWcNnFwjgy459vhL16REDho9snxoLl8C2FOcK5Sx4UQnWiWj29mo1TqtoVUFRgAVjZrT7OnX7w6beiointthzic7c7PCNOpQ2mpOCgTMIih3yL/0G3L1x0fVZp8mTdn</vt:lpwstr>
  </property>
</Properties>
</file>